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D66CA" w14:textId="779B934C" w:rsidR="00FB0E67" w:rsidRDefault="000F0BD0">
      <w:pPr>
        <w:jc w:val="center"/>
        <w:rPr>
          <w:rFonts w:ascii="Arial" w:hAnsi="Arial" w:cs="Arial"/>
          <w:b/>
          <w:sz w:val="72"/>
          <w:szCs w:val="72"/>
        </w:rPr>
      </w:pPr>
      <w:r>
        <w:rPr>
          <w:rFonts w:ascii="Arial" w:hAnsi="Arial" w:cs="Arial"/>
          <w:b/>
          <w:noProof/>
          <w:sz w:val="72"/>
          <w:szCs w:val="72"/>
          <w:lang w:eastAsia="nl-NL"/>
        </w:rPr>
        <w:drawing>
          <wp:inline distT="0" distB="0" distL="0" distR="0" wp14:anchorId="0A4DDD07" wp14:editId="0261A8F6">
            <wp:extent cx="4635500" cy="2571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00" cy="2571750"/>
                    </a:xfrm>
                    <a:prstGeom prst="rect">
                      <a:avLst/>
                    </a:prstGeom>
                    <a:solidFill>
                      <a:srgbClr val="FFFFFF"/>
                    </a:solidFill>
                    <a:ln>
                      <a:noFill/>
                    </a:ln>
                  </pic:spPr>
                </pic:pic>
              </a:graphicData>
            </a:graphic>
          </wp:inline>
        </w:drawing>
      </w:r>
      <w:r w:rsidR="00FB0E67">
        <w:rPr>
          <w:rFonts w:ascii="Arial" w:hAnsi="Arial" w:cs="Arial"/>
          <w:b/>
          <w:sz w:val="72"/>
          <w:szCs w:val="72"/>
        </w:rPr>
        <w:tab/>
      </w:r>
    </w:p>
    <w:p w14:paraId="431D46FF" w14:textId="77777777" w:rsidR="00FB0E67" w:rsidRDefault="00FB0E67">
      <w:pPr>
        <w:jc w:val="center"/>
        <w:rPr>
          <w:rFonts w:ascii="Arial" w:hAnsi="Arial" w:cs="Arial"/>
          <w:b/>
          <w:sz w:val="72"/>
          <w:szCs w:val="72"/>
        </w:rPr>
      </w:pPr>
    </w:p>
    <w:p w14:paraId="553988F7" w14:textId="77777777" w:rsidR="00FB0E67" w:rsidRDefault="00FB0E67">
      <w:pPr>
        <w:jc w:val="center"/>
        <w:rPr>
          <w:rFonts w:ascii="Arial" w:hAnsi="Arial" w:cs="Arial"/>
          <w:b/>
          <w:sz w:val="22"/>
          <w:szCs w:val="22"/>
        </w:rPr>
      </w:pPr>
      <w:r>
        <w:rPr>
          <w:rFonts w:ascii="Arial" w:hAnsi="Arial" w:cs="Arial"/>
          <w:b/>
          <w:sz w:val="72"/>
          <w:szCs w:val="72"/>
        </w:rPr>
        <w:t>Veenendaal</w:t>
      </w:r>
    </w:p>
    <w:p w14:paraId="1B484DE4" w14:textId="77777777" w:rsidR="00FB0E67" w:rsidRDefault="00FB0E67">
      <w:pPr>
        <w:jc w:val="center"/>
        <w:rPr>
          <w:rFonts w:ascii="Arial" w:hAnsi="Arial" w:cs="Arial"/>
          <w:b/>
          <w:sz w:val="22"/>
          <w:szCs w:val="22"/>
        </w:rPr>
      </w:pPr>
    </w:p>
    <w:p w14:paraId="3FE0D55B" w14:textId="77777777" w:rsidR="00FB0E67" w:rsidRDefault="00FB0E67">
      <w:pPr>
        <w:jc w:val="center"/>
        <w:rPr>
          <w:rFonts w:ascii="Arial" w:hAnsi="Arial" w:cs="Arial"/>
          <w:b/>
          <w:sz w:val="22"/>
          <w:szCs w:val="22"/>
        </w:rPr>
      </w:pPr>
    </w:p>
    <w:p w14:paraId="2F65E05F" w14:textId="77777777" w:rsidR="00FB0E67" w:rsidRDefault="00FB0E67">
      <w:pPr>
        <w:jc w:val="center"/>
        <w:rPr>
          <w:rFonts w:ascii="Arial" w:hAnsi="Arial" w:cs="Arial"/>
          <w:b/>
          <w:sz w:val="48"/>
          <w:szCs w:val="48"/>
        </w:rPr>
      </w:pPr>
    </w:p>
    <w:p w14:paraId="725D6DF5" w14:textId="77777777" w:rsidR="00FB0E67" w:rsidRDefault="00FB0E67">
      <w:pPr>
        <w:jc w:val="center"/>
        <w:rPr>
          <w:rFonts w:ascii="Arial" w:hAnsi="Arial" w:cs="Arial"/>
          <w:b/>
          <w:sz w:val="48"/>
          <w:szCs w:val="48"/>
        </w:rPr>
      </w:pPr>
    </w:p>
    <w:p w14:paraId="05503ADB" w14:textId="7BE3F167" w:rsidR="00FB0E67" w:rsidRDefault="000F0BD0">
      <w:pPr>
        <w:jc w:val="center"/>
        <w:rPr>
          <w:rFonts w:ascii="Arial" w:hAnsi="Arial" w:cs="Arial"/>
          <w:b/>
          <w:sz w:val="36"/>
          <w:szCs w:val="36"/>
        </w:rPr>
      </w:pPr>
      <w:r>
        <w:rPr>
          <w:rFonts w:ascii="Arial" w:hAnsi="Arial" w:cs="Arial"/>
          <w:b/>
          <w:noProof/>
          <w:sz w:val="36"/>
          <w:szCs w:val="36"/>
          <w:lang w:eastAsia="nl-NL"/>
        </w:rPr>
        <w:drawing>
          <wp:inline distT="0" distB="0" distL="0" distR="0" wp14:anchorId="6824FA2E" wp14:editId="24BCD92A">
            <wp:extent cx="3105150" cy="2419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419350"/>
                    </a:xfrm>
                    <a:prstGeom prst="rect">
                      <a:avLst/>
                    </a:prstGeom>
                    <a:solidFill>
                      <a:srgbClr val="FFFFFF"/>
                    </a:solidFill>
                    <a:ln>
                      <a:noFill/>
                    </a:ln>
                  </pic:spPr>
                </pic:pic>
              </a:graphicData>
            </a:graphic>
          </wp:inline>
        </w:drawing>
      </w:r>
    </w:p>
    <w:p w14:paraId="71EE97EE" w14:textId="77777777" w:rsidR="00FB0E67" w:rsidRDefault="00FB0E67">
      <w:pPr>
        <w:jc w:val="center"/>
        <w:rPr>
          <w:rFonts w:ascii="Arial" w:hAnsi="Arial" w:cs="Arial"/>
          <w:b/>
          <w:sz w:val="36"/>
          <w:szCs w:val="36"/>
        </w:rPr>
      </w:pPr>
      <w:r>
        <w:rPr>
          <w:rFonts w:ascii="Arial" w:hAnsi="Arial" w:cs="Arial"/>
          <w:b/>
          <w:sz w:val="36"/>
          <w:szCs w:val="36"/>
        </w:rPr>
        <w:tab/>
      </w:r>
    </w:p>
    <w:p w14:paraId="69478463" w14:textId="77777777" w:rsidR="00FB0E67" w:rsidRDefault="00FB0E67">
      <w:pPr>
        <w:jc w:val="center"/>
        <w:rPr>
          <w:rFonts w:ascii="Arial" w:hAnsi="Arial" w:cs="Arial"/>
          <w:b/>
          <w:sz w:val="36"/>
          <w:szCs w:val="36"/>
        </w:rPr>
      </w:pPr>
    </w:p>
    <w:p w14:paraId="77AEBEC6" w14:textId="77777777" w:rsidR="00FB0E67" w:rsidRDefault="00FB0E67">
      <w:pPr>
        <w:rPr>
          <w:rFonts w:ascii="Arial" w:hAnsi="Arial" w:cs="Arial"/>
          <w:b/>
          <w:sz w:val="36"/>
          <w:szCs w:val="36"/>
        </w:rPr>
      </w:pPr>
    </w:p>
    <w:p w14:paraId="05D9B8F4" w14:textId="77777777" w:rsidR="00FB0E67" w:rsidRDefault="00FB0E67">
      <w:pPr>
        <w:rPr>
          <w:rFonts w:ascii="Arial" w:hAnsi="Arial" w:cs="Arial"/>
          <w:b/>
          <w:sz w:val="36"/>
          <w:szCs w:val="36"/>
        </w:rPr>
      </w:pPr>
    </w:p>
    <w:p w14:paraId="0C992868" w14:textId="77777777" w:rsidR="00FB0E67" w:rsidRDefault="00FB0E67">
      <w:pPr>
        <w:jc w:val="center"/>
        <w:rPr>
          <w:rFonts w:ascii="Arial" w:hAnsi="Arial" w:cs="Arial"/>
          <w:b/>
          <w:sz w:val="36"/>
          <w:szCs w:val="36"/>
        </w:rPr>
      </w:pPr>
      <w:r>
        <w:rPr>
          <w:rFonts w:ascii="Arial" w:hAnsi="Arial" w:cs="Arial"/>
          <w:b/>
          <w:sz w:val="36"/>
          <w:szCs w:val="36"/>
        </w:rPr>
        <w:t>Competitieboekje</w:t>
      </w:r>
    </w:p>
    <w:p w14:paraId="6AAFE75C" w14:textId="4C75CC40" w:rsidR="00FB0E67" w:rsidRDefault="0048052E">
      <w:pPr>
        <w:jc w:val="center"/>
        <w:rPr>
          <w:rFonts w:ascii="Arial" w:hAnsi="Arial" w:cs="Arial"/>
          <w:b/>
          <w:sz w:val="32"/>
          <w:szCs w:val="32"/>
        </w:rPr>
      </w:pPr>
      <w:r>
        <w:rPr>
          <w:rFonts w:ascii="Arial" w:hAnsi="Arial" w:cs="Arial"/>
          <w:b/>
          <w:sz w:val="36"/>
          <w:szCs w:val="36"/>
        </w:rPr>
        <w:t>Naj</w:t>
      </w:r>
      <w:r w:rsidR="00B161C7">
        <w:rPr>
          <w:rFonts w:ascii="Arial" w:hAnsi="Arial" w:cs="Arial"/>
          <w:b/>
          <w:sz w:val="36"/>
          <w:szCs w:val="36"/>
        </w:rPr>
        <w:t>aa</w:t>
      </w:r>
      <w:r w:rsidR="009B6CDE">
        <w:rPr>
          <w:rFonts w:ascii="Arial" w:hAnsi="Arial" w:cs="Arial"/>
          <w:b/>
          <w:sz w:val="36"/>
          <w:szCs w:val="36"/>
        </w:rPr>
        <w:t>r 202</w:t>
      </w:r>
      <w:r w:rsidR="00063D28">
        <w:rPr>
          <w:rFonts w:ascii="Arial" w:hAnsi="Arial" w:cs="Arial"/>
          <w:b/>
          <w:sz w:val="36"/>
          <w:szCs w:val="36"/>
        </w:rPr>
        <w:t>4</w:t>
      </w:r>
    </w:p>
    <w:p w14:paraId="794B9C7E" w14:textId="77777777" w:rsidR="00FB0E67" w:rsidRDefault="00FB0E67">
      <w:pPr>
        <w:jc w:val="center"/>
        <w:rPr>
          <w:rFonts w:ascii="Arial" w:hAnsi="Arial" w:cs="Arial"/>
          <w:b/>
          <w:sz w:val="32"/>
          <w:szCs w:val="32"/>
        </w:rPr>
      </w:pPr>
      <w:r>
        <w:rPr>
          <w:rFonts w:ascii="Arial" w:hAnsi="Arial" w:cs="Arial"/>
          <w:b/>
          <w:sz w:val="32"/>
          <w:szCs w:val="32"/>
        </w:rPr>
        <w:t xml:space="preserve">Alle informatie over competitie </w:t>
      </w:r>
    </w:p>
    <w:p w14:paraId="64BF9970" w14:textId="77777777" w:rsidR="00FB0E67" w:rsidRDefault="00FB0E67">
      <w:pPr>
        <w:jc w:val="center"/>
        <w:rPr>
          <w:rFonts w:ascii="Tahoma" w:hAnsi="Tahoma" w:cs="Tahoma"/>
          <w:sz w:val="26"/>
          <w:szCs w:val="26"/>
        </w:rPr>
      </w:pPr>
      <w:r>
        <w:rPr>
          <w:rFonts w:ascii="Arial" w:hAnsi="Arial" w:cs="Arial"/>
          <w:b/>
          <w:sz w:val="32"/>
          <w:szCs w:val="32"/>
        </w:rPr>
        <w:t>(schema, rijden, uitvallen, bardienst)</w:t>
      </w:r>
    </w:p>
    <w:p w14:paraId="256E4DB5" w14:textId="77777777" w:rsidR="00FB0E67" w:rsidRPr="00D266D4" w:rsidRDefault="00FB0E67">
      <w:pPr>
        <w:pageBreakBefore/>
        <w:rPr>
          <w:rFonts w:ascii="Tahoma" w:hAnsi="Tahoma" w:cs="Tahoma"/>
        </w:rPr>
      </w:pPr>
      <w:r w:rsidRPr="00D266D4">
        <w:rPr>
          <w:rFonts w:ascii="Tahoma" w:hAnsi="Tahoma" w:cs="Tahoma"/>
        </w:rPr>
        <w:lastRenderedPageBreak/>
        <w:t>Beste jeugdleden,</w:t>
      </w:r>
    </w:p>
    <w:p w14:paraId="13A7E170" w14:textId="77777777" w:rsidR="00FB0E67" w:rsidRPr="00D266D4" w:rsidRDefault="00FB0E67">
      <w:pPr>
        <w:rPr>
          <w:rFonts w:ascii="Tahoma" w:hAnsi="Tahoma" w:cs="Tahoma"/>
        </w:rPr>
      </w:pPr>
    </w:p>
    <w:p w14:paraId="2A804082" w14:textId="3AD0DFD4" w:rsidR="00FB0E67" w:rsidRDefault="005F657B">
      <w:pPr>
        <w:rPr>
          <w:rFonts w:ascii="Tahoma" w:hAnsi="Tahoma" w:cs="Tahoma"/>
        </w:rPr>
      </w:pPr>
      <w:r>
        <w:rPr>
          <w:rFonts w:ascii="Tahoma" w:hAnsi="Tahoma" w:cs="Tahoma"/>
        </w:rPr>
        <w:t xml:space="preserve">Na een korte </w:t>
      </w:r>
      <w:r w:rsidR="00996811">
        <w:rPr>
          <w:rFonts w:ascii="Tahoma" w:hAnsi="Tahoma" w:cs="Tahoma"/>
        </w:rPr>
        <w:t>pauze rond de Kerstdagen gaat de competitie weer van start!</w:t>
      </w:r>
      <w:r w:rsidR="00041761" w:rsidRPr="00D266D4">
        <w:rPr>
          <w:rFonts w:ascii="Tahoma" w:hAnsi="Tahoma" w:cs="Tahoma"/>
        </w:rPr>
        <w:t xml:space="preserve"> We hebben </w:t>
      </w:r>
      <w:r w:rsidR="00063D28">
        <w:rPr>
          <w:rFonts w:ascii="Tahoma" w:hAnsi="Tahoma" w:cs="Tahoma"/>
        </w:rPr>
        <w:t>6</w:t>
      </w:r>
      <w:r w:rsidR="00041761" w:rsidRPr="00D266D4">
        <w:rPr>
          <w:rFonts w:ascii="Tahoma" w:hAnsi="Tahoma" w:cs="Tahoma"/>
        </w:rPr>
        <w:t xml:space="preserve"> jeugdteams van</w:t>
      </w:r>
      <w:r w:rsidR="00996811">
        <w:rPr>
          <w:rFonts w:ascii="Tahoma" w:hAnsi="Tahoma" w:cs="Tahoma"/>
        </w:rPr>
        <w:t>af</w:t>
      </w:r>
      <w:r w:rsidR="00041761" w:rsidRPr="00D266D4">
        <w:rPr>
          <w:rFonts w:ascii="Tahoma" w:hAnsi="Tahoma" w:cs="Tahoma"/>
        </w:rPr>
        <w:t xml:space="preserve"> </w:t>
      </w:r>
      <w:r w:rsidR="00F05FF1">
        <w:rPr>
          <w:rFonts w:ascii="Tahoma" w:hAnsi="Tahoma" w:cs="Tahoma"/>
        </w:rPr>
        <w:t>de</w:t>
      </w:r>
      <w:r w:rsidR="00041761" w:rsidRPr="00D266D4">
        <w:rPr>
          <w:rFonts w:ascii="Tahoma" w:hAnsi="Tahoma" w:cs="Tahoma"/>
        </w:rPr>
        <w:t xml:space="preserve"> </w:t>
      </w:r>
      <w:r w:rsidR="00E75B3C">
        <w:rPr>
          <w:rFonts w:ascii="Tahoma" w:hAnsi="Tahoma" w:cs="Tahoma"/>
        </w:rPr>
        <w:t>O13</w:t>
      </w:r>
      <w:r w:rsidR="00063D28">
        <w:rPr>
          <w:rFonts w:ascii="Tahoma" w:hAnsi="Tahoma" w:cs="Tahoma"/>
        </w:rPr>
        <w:t xml:space="preserve"> </w:t>
      </w:r>
      <w:r w:rsidR="006A2A31">
        <w:rPr>
          <w:rFonts w:ascii="Tahoma" w:hAnsi="Tahoma" w:cs="Tahoma"/>
        </w:rPr>
        <w:t>klasse</w:t>
      </w:r>
      <w:r w:rsidR="00041761" w:rsidRPr="00D266D4">
        <w:rPr>
          <w:rFonts w:ascii="Tahoma" w:hAnsi="Tahoma" w:cs="Tahoma"/>
        </w:rPr>
        <w:t xml:space="preserve"> tot aan </w:t>
      </w:r>
      <w:r w:rsidR="00E75B3C">
        <w:rPr>
          <w:rFonts w:ascii="Tahoma" w:hAnsi="Tahoma" w:cs="Tahoma"/>
        </w:rPr>
        <w:t xml:space="preserve">de </w:t>
      </w:r>
      <w:r w:rsidR="0014306B">
        <w:rPr>
          <w:rFonts w:ascii="Tahoma" w:hAnsi="Tahoma" w:cs="Tahoma"/>
        </w:rPr>
        <w:t>hoofdklass</w:t>
      </w:r>
      <w:r w:rsidR="0048052E">
        <w:rPr>
          <w:rFonts w:ascii="Tahoma" w:hAnsi="Tahoma" w:cs="Tahoma"/>
        </w:rPr>
        <w:t>e</w:t>
      </w:r>
      <w:r w:rsidR="00041761" w:rsidRPr="00D266D4">
        <w:rPr>
          <w:rFonts w:ascii="Tahoma" w:hAnsi="Tahoma" w:cs="Tahoma"/>
        </w:rPr>
        <w:t xml:space="preserve">. </w:t>
      </w:r>
    </w:p>
    <w:p w14:paraId="59BA7D58" w14:textId="3A33756D" w:rsidR="00BA561A" w:rsidRPr="00D266D4" w:rsidRDefault="00BA561A">
      <w:pPr>
        <w:rPr>
          <w:rFonts w:ascii="Tahoma" w:hAnsi="Tahoma" w:cs="Tahoma"/>
        </w:rPr>
      </w:pPr>
      <w:r>
        <w:rPr>
          <w:rFonts w:ascii="Tahoma" w:hAnsi="Tahoma" w:cs="Tahoma"/>
        </w:rPr>
        <w:t>De thuiswedstrijden beginnen om 10:00 of om 13:00, afhankelijk van in welk team je zit.</w:t>
      </w:r>
    </w:p>
    <w:p w14:paraId="0DFFFA24" w14:textId="77777777" w:rsidR="00041761" w:rsidRPr="00D266D4" w:rsidRDefault="00041761">
      <w:pPr>
        <w:rPr>
          <w:rFonts w:ascii="Tahoma" w:hAnsi="Tahoma" w:cs="Tahoma"/>
        </w:rPr>
      </w:pPr>
    </w:p>
    <w:p w14:paraId="302BDD4B" w14:textId="074174DE" w:rsidR="00FB0E67" w:rsidRPr="00D266D4" w:rsidRDefault="00FB0E67">
      <w:pPr>
        <w:rPr>
          <w:rFonts w:ascii="Tahoma" w:hAnsi="Tahoma" w:cs="Tahoma"/>
        </w:rPr>
      </w:pPr>
      <w:r w:rsidRPr="00D266D4">
        <w:rPr>
          <w:rFonts w:ascii="Tahoma" w:hAnsi="Tahoma" w:cs="Tahoma"/>
        </w:rPr>
        <w:t xml:space="preserve">In de </w:t>
      </w:r>
      <w:r w:rsidR="00754ECA">
        <w:rPr>
          <w:rFonts w:ascii="Tahoma" w:hAnsi="Tahoma" w:cs="Tahoma"/>
          <w:b/>
        </w:rPr>
        <w:t>Hoofdklasse</w:t>
      </w:r>
      <w:r w:rsidR="00041761" w:rsidRPr="00D266D4">
        <w:rPr>
          <w:rFonts w:ascii="Tahoma" w:hAnsi="Tahoma" w:cs="Tahoma"/>
          <w:b/>
        </w:rPr>
        <w:t xml:space="preserve"> en lager</w:t>
      </w:r>
      <w:r w:rsidRPr="00D266D4">
        <w:rPr>
          <w:rFonts w:ascii="Tahoma" w:hAnsi="Tahoma" w:cs="Tahoma"/>
        </w:rPr>
        <w:t xml:space="preserve"> </w:t>
      </w:r>
      <w:r w:rsidR="00B161C7" w:rsidRPr="00D266D4">
        <w:rPr>
          <w:rFonts w:ascii="Tahoma" w:hAnsi="Tahoma" w:cs="Tahoma"/>
        </w:rPr>
        <w:t>wordt op</w:t>
      </w:r>
      <w:r w:rsidRPr="00D266D4">
        <w:rPr>
          <w:rFonts w:ascii="Tahoma" w:hAnsi="Tahoma" w:cs="Tahoma"/>
        </w:rPr>
        <w:t xml:space="preserve"> 2 tafels gespeeld. In deze </w:t>
      </w:r>
      <w:proofErr w:type="spellStart"/>
      <w:r w:rsidRPr="00D266D4">
        <w:rPr>
          <w:rFonts w:ascii="Tahoma" w:hAnsi="Tahoma" w:cs="Tahoma"/>
        </w:rPr>
        <w:t>klasses</w:t>
      </w:r>
      <w:proofErr w:type="spellEnd"/>
      <w:r w:rsidRPr="00D266D4">
        <w:rPr>
          <w:rFonts w:ascii="Tahoma" w:hAnsi="Tahoma" w:cs="Tahoma"/>
        </w:rPr>
        <w:t xml:space="preserve"> mogen per team 2, 3 of 4 spelers de wedstrijd spelen. </w:t>
      </w:r>
    </w:p>
    <w:p w14:paraId="1DD55227" w14:textId="77777777" w:rsidR="00FB0E67" w:rsidRPr="00D266D4" w:rsidRDefault="00FB0E67">
      <w:pPr>
        <w:rPr>
          <w:rFonts w:ascii="Tahoma" w:hAnsi="Tahoma" w:cs="Tahoma"/>
        </w:rPr>
      </w:pPr>
      <w:r w:rsidRPr="00D266D4">
        <w:rPr>
          <w:rFonts w:ascii="Tahoma" w:hAnsi="Tahoma" w:cs="Tahoma"/>
        </w:rPr>
        <w:t xml:space="preserve">Ga het liefst met 4 spelers, maar </w:t>
      </w:r>
      <w:r w:rsidR="00B161C7" w:rsidRPr="00D266D4">
        <w:rPr>
          <w:rFonts w:ascii="Tahoma" w:hAnsi="Tahoma" w:cs="Tahoma"/>
        </w:rPr>
        <w:t>2 of 3 spelers mag ook</w:t>
      </w:r>
      <w:r w:rsidRPr="00D266D4">
        <w:rPr>
          <w:rFonts w:ascii="Tahoma" w:hAnsi="Tahoma" w:cs="Tahoma"/>
        </w:rPr>
        <w:t>.</w:t>
      </w:r>
    </w:p>
    <w:p w14:paraId="1BBD55B9" w14:textId="77777777" w:rsidR="00FB0E67" w:rsidRPr="00D266D4" w:rsidRDefault="00FB0E67">
      <w:pPr>
        <w:rPr>
          <w:rFonts w:ascii="Tahoma" w:hAnsi="Tahoma" w:cs="Tahoma"/>
        </w:rPr>
      </w:pPr>
    </w:p>
    <w:p w14:paraId="498E4C7C" w14:textId="7D5D1569" w:rsidR="00FB0E67" w:rsidRPr="00D266D4" w:rsidRDefault="00C57C13">
      <w:pPr>
        <w:rPr>
          <w:rFonts w:ascii="Tahoma" w:hAnsi="Tahoma" w:cs="Tahoma"/>
        </w:rPr>
      </w:pPr>
      <w:r>
        <w:rPr>
          <w:rFonts w:ascii="Tahoma" w:hAnsi="Tahoma" w:cs="Tahoma"/>
          <w:b/>
          <w:bCs/>
        </w:rPr>
        <w:t>Wedstrijdsecretariaat</w:t>
      </w:r>
    </w:p>
    <w:p w14:paraId="2D405A0A" w14:textId="77777777" w:rsidR="00FC55C5" w:rsidRDefault="00C57C13" w:rsidP="00A934B2">
      <w:pPr>
        <w:rPr>
          <w:rFonts w:ascii="Tahoma" w:hAnsi="Tahoma" w:cs="Tahoma"/>
        </w:rPr>
      </w:pPr>
      <w:r>
        <w:rPr>
          <w:rFonts w:ascii="Tahoma" w:hAnsi="Tahoma" w:cs="Tahoma"/>
        </w:rPr>
        <w:t xml:space="preserve">Het wedstrijdsecretariaat wordt op dit moment waargenomen door Tonnie van </w:t>
      </w:r>
      <w:proofErr w:type="spellStart"/>
      <w:r>
        <w:rPr>
          <w:rFonts w:ascii="Tahoma" w:hAnsi="Tahoma" w:cs="Tahoma"/>
        </w:rPr>
        <w:t>Eldik</w:t>
      </w:r>
      <w:proofErr w:type="spellEnd"/>
      <w:r>
        <w:rPr>
          <w:rFonts w:ascii="Tahoma" w:hAnsi="Tahoma" w:cs="Tahoma"/>
        </w:rPr>
        <w:t xml:space="preserve">. </w:t>
      </w:r>
      <w:r w:rsidR="00A934B2">
        <w:rPr>
          <w:rFonts w:ascii="Tahoma" w:hAnsi="Tahoma" w:cs="Tahoma"/>
        </w:rPr>
        <w:t xml:space="preserve">Als er vragen zijn over de competitie of wanneer er </w:t>
      </w:r>
      <w:r w:rsidR="00FC55C5">
        <w:rPr>
          <w:rFonts w:ascii="Tahoma" w:hAnsi="Tahoma" w:cs="Tahoma"/>
        </w:rPr>
        <w:t>problemen zijn met de bezetting of het vervoer bij wedstrijden kunt u hem bellen of een berichtje sturen.</w:t>
      </w:r>
    </w:p>
    <w:p w14:paraId="7A188D88" w14:textId="38DC290B" w:rsidR="000E2531" w:rsidRDefault="000E2531">
      <w:pPr>
        <w:rPr>
          <w:rFonts w:ascii="Tahoma" w:hAnsi="Tahoma" w:cs="Tahoma"/>
        </w:rPr>
      </w:pPr>
    </w:p>
    <w:p w14:paraId="711F5001" w14:textId="77777777" w:rsidR="00FC55C5" w:rsidRPr="00D266D4" w:rsidRDefault="00FC55C5">
      <w:pPr>
        <w:rPr>
          <w:rFonts w:ascii="Tahoma" w:hAnsi="Tahoma" w:cs="Tahoma"/>
        </w:rPr>
      </w:pPr>
    </w:p>
    <w:p w14:paraId="25CA9784" w14:textId="02EA049F" w:rsidR="00FB0E67" w:rsidRPr="00D266D4" w:rsidRDefault="00FC55C5" w:rsidP="00FC55C5">
      <w:pPr>
        <w:rPr>
          <w:rFonts w:ascii="Tahoma" w:hAnsi="Tahoma" w:cs="Tahoma"/>
        </w:rPr>
      </w:pPr>
      <w:r>
        <w:rPr>
          <w:rFonts w:ascii="Tahoma" w:hAnsi="Tahoma" w:cs="Tahoma"/>
        </w:rPr>
        <w:t xml:space="preserve">Tonnie van </w:t>
      </w:r>
      <w:proofErr w:type="spellStart"/>
      <w:r>
        <w:rPr>
          <w:rFonts w:ascii="Tahoma" w:hAnsi="Tahoma" w:cs="Tahoma"/>
        </w:rPr>
        <w:t>Eldik</w:t>
      </w:r>
      <w:proofErr w:type="spellEnd"/>
      <w:r>
        <w:rPr>
          <w:rFonts w:ascii="Tahoma" w:hAnsi="Tahoma" w:cs="Tahoma"/>
        </w:rPr>
        <w:br/>
      </w:r>
      <w:r w:rsidRPr="00D266D4">
        <w:rPr>
          <w:rFonts w:ascii="Tahoma" w:hAnsi="Tahoma" w:cs="Tahoma"/>
        </w:rPr>
        <w:t>06 40947071</w:t>
      </w:r>
      <w:r w:rsidR="000E2531" w:rsidRPr="00D266D4">
        <w:rPr>
          <w:rFonts w:ascii="Tahoma" w:hAnsi="Tahoma" w:cs="Tahoma"/>
        </w:rPr>
        <w:tab/>
      </w:r>
      <w:r w:rsidR="000E2531" w:rsidRPr="00D266D4">
        <w:rPr>
          <w:rFonts w:ascii="Tahoma" w:hAnsi="Tahoma" w:cs="Tahoma"/>
        </w:rPr>
        <w:tab/>
      </w:r>
      <w:r w:rsidR="000E2531" w:rsidRPr="00D266D4">
        <w:rPr>
          <w:rFonts w:ascii="Tahoma" w:hAnsi="Tahoma" w:cs="Tahoma"/>
        </w:rPr>
        <w:tab/>
      </w:r>
      <w:r w:rsidR="000E2531" w:rsidRPr="00D266D4">
        <w:rPr>
          <w:rFonts w:ascii="Tahoma" w:hAnsi="Tahoma" w:cs="Tahoma"/>
        </w:rPr>
        <w:tab/>
      </w:r>
      <w:r w:rsidR="000E2531" w:rsidRPr="00D266D4">
        <w:rPr>
          <w:rFonts w:ascii="Tahoma" w:hAnsi="Tahoma" w:cs="Tahoma"/>
        </w:rPr>
        <w:tab/>
      </w:r>
      <w:r w:rsidR="000E2531" w:rsidRPr="00D266D4">
        <w:rPr>
          <w:rFonts w:ascii="Tahoma" w:hAnsi="Tahoma" w:cs="Tahoma"/>
        </w:rPr>
        <w:tab/>
      </w:r>
      <w:r w:rsidR="000E2531" w:rsidRPr="00D266D4">
        <w:rPr>
          <w:rFonts w:ascii="Tahoma" w:hAnsi="Tahoma" w:cs="Tahoma"/>
        </w:rPr>
        <w:tab/>
      </w:r>
      <w:r w:rsidR="000E2531" w:rsidRPr="00D266D4">
        <w:rPr>
          <w:rFonts w:ascii="Tahoma" w:hAnsi="Tahoma" w:cs="Tahoma"/>
        </w:rPr>
        <w:tab/>
      </w:r>
    </w:p>
    <w:p w14:paraId="1E466A76" w14:textId="77777777" w:rsidR="00FB0E67" w:rsidRDefault="00FB0E67">
      <w:pPr>
        <w:pageBreakBefore/>
        <w:spacing w:line="276" w:lineRule="auto"/>
        <w:ind w:left="-708"/>
        <w:jc w:val="center"/>
        <w:rPr>
          <w:rFonts w:ascii="Tahoma" w:hAnsi="Tahoma" w:cs="Tahoma"/>
          <w:b/>
        </w:rPr>
      </w:pPr>
      <w:r>
        <w:rPr>
          <w:rFonts w:ascii="Tahoma" w:hAnsi="Tahoma" w:cs="Tahoma"/>
          <w:b/>
        </w:rPr>
        <w:lastRenderedPageBreak/>
        <w:t>COMPETITIE</w:t>
      </w:r>
    </w:p>
    <w:p w14:paraId="0E6EE997" w14:textId="77777777" w:rsidR="00FB0E67" w:rsidRDefault="00FB0E67">
      <w:pPr>
        <w:spacing w:line="276" w:lineRule="auto"/>
        <w:rPr>
          <w:rFonts w:ascii="Tahoma" w:hAnsi="Tahoma" w:cs="Tahoma"/>
          <w:b/>
        </w:rPr>
      </w:pPr>
    </w:p>
    <w:p w14:paraId="50040C96" w14:textId="77777777" w:rsidR="00FB0E67" w:rsidRDefault="00FB0E67">
      <w:pPr>
        <w:spacing w:line="276" w:lineRule="auto"/>
        <w:rPr>
          <w:rFonts w:ascii="Tahoma" w:hAnsi="Tahoma" w:cs="Tahoma"/>
        </w:rPr>
      </w:pPr>
      <w:r>
        <w:rPr>
          <w:rFonts w:ascii="Tahoma" w:hAnsi="Tahoma" w:cs="Tahoma"/>
          <w:b/>
        </w:rPr>
        <w:t>Teams</w:t>
      </w:r>
    </w:p>
    <w:p w14:paraId="7C225F82" w14:textId="682933A8" w:rsidR="00FB0E67" w:rsidRDefault="00FB0E67" w:rsidP="00E964B0">
      <w:pPr>
        <w:spacing w:line="276" w:lineRule="auto"/>
        <w:jc w:val="both"/>
        <w:rPr>
          <w:rFonts w:ascii="Tahoma" w:hAnsi="Tahoma" w:cs="Tahoma"/>
        </w:rPr>
      </w:pPr>
      <w:r>
        <w:rPr>
          <w:rFonts w:ascii="Tahoma" w:hAnsi="Tahoma" w:cs="Tahoma"/>
        </w:rPr>
        <w:t xml:space="preserve">In de </w:t>
      </w:r>
      <w:r w:rsidR="00F778F9">
        <w:rPr>
          <w:rFonts w:ascii="Tahoma" w:hAnsi="Tahoma" w:cs="Tahoma"/>
        </w:rPr>
        <w:t>Hoofdklasse en lager</w:t>
      </w:r>
      <w:r>
        <w:rPr>
          <w:rFonts w:ascii="Tahoma" w:hAnsi="Tahoma" w:cs="Tahoma"/>
        </w:rPr>
        <w:t xml:space="preserve"> mag gespeeld worden met zowel 2, 3 als 4 spelers tegelijk. Deze teams spelen op 2 tafels. </w:t>
      </w:r>
      <w:r w:rsidR="006C4355">
        <w:rPr>
          <w:rFonts w:ascii="Tahoma" w:hAnsi="Tahoma" w:cs="Tahoma"/>
        </w:rPr>
        <w:t xml:space="preserve">Vanaf </w:t>
      </w:r>
      <w:r w:rsidR="0061122C">
        <w:rPr>
          <w:rFonts w:ascii="Tahoma" w:hAnsi="Tahoma" w:cs="Tahoma"/>
        </w:rPr>
        <w:t>landelijk</w:t>
      </w:r>
      <w:r>
        <w:rPr>
          <w:rFonts w:ascii="Tahoma" w:hAnsi="Tahoma" w:cs="Tahoma"/>
        </w:rPr>
        <w:t xml:space="preserve"> wordt er op 1 tafel gespeeld met 3 spelers.</w:t>
      </w:r>
    </w:p>
    <w:p w14:paraId="4DB7065F" w14:textId="509B35B5" w:rsidR="00FB0E67" w:rsidRDefault="00FB0E67" w:rsidP="00E964B0">
      <w:pPr>
        <w:spacing w:line="276" w:lineRule="auto"/>
        <w:jc w:val="both"/>
        <w:rPr>
          <w:rFonts w:ascii="Tahoma" w:hAnsi="Tahoma" w:cs="Tahoma"/>
          <w:b/>
          <w:color w:val="FF0000"/>
          <w:u w:val="single"/>
        </w:rPr>
      </w:pPr>
      <w:r>
        <w:rPr>
          <w:rFonts w:ascii="Tahoma" w:hAnsi="Tahoma" w:cs="Tahoma"/>
        </w:rPr>
        <w:t xml:space="preserve">In het schema van jouw team kun je zien wie bij elke wedstrijd uitvaller is. Mocht je een keer niet kunnen spelen of je bent ziek, dan kun je ruilen met elkaar. </w:t>
      </w:r>
    </w:p>
    <w:p w14:paraId="017C4601" w14:textId="77777777" w:rsidR="00FB0E67" w:rsidRDefault="00FB0E67" w:rsidP="00E964B0">
      <w:pPr>
        <w:spacing w:line="276" w:lineRule="auto"/>
        <w:jc w:val="both"/>
        <w:rPr>
          <w:rFonts w:ascii="Tahoma" w:hAnsi="Tahoma" w:cs="Tahoma"/>
        </w:rPr>
      </w:pPr>
      <w:r>
        <w:rPr>
          <w:rFonts w:ascii="Tahoma" w:hAnsi="Tahoma" w:cs="Tahoma"/>
          <w:b/>
          <w:color w:val="FF0000"/>
          <w:u w:val="single"/>
        </w:rPr>
        <w:t>Je bent zelf verantwoordelijk om een vervanger te zoeken als je echt niet kunt spelen. WACHT NIET TOT HET LAATSTE MOMENT OM EEN VERVANGER TE ZOEKEN!</w:t>
      </w:r>
    </w:p>
    <w:p w14:paraId="17963F86" w14:textId="380A8C93" w:rsidR="00FB0E67" w:rsidRDefault="00FB0E67" w:rsidP="00E964B0">
      <w:pPr>
        <w:spacing w:line="276" w:lineRule="auto"/>
        <w:jc w:val="both"/>
        <w:rPr>
          <w:rFonts w:ascii="Tahoma" w:hAnsi="Tahoma" w:cs="Tahoma"/>
        </w:rPr>
      </w:pPr>
      <w:r>
        <w:rPr>
          <w:rFonts w:ascii="Tahoma" w:hAnsi="Tahoma" w:cs="Tahoma"/>
        </w:rPr>
        <w:t xml:space="preserve">Weet je nu al als team dat het heel lastig wordt om op een bepaalde datum met een compleet team te verschijnen, geef dit dan alvast aan bij de wedstrijdsecretaris, dan kunnen we proberen om de wedstrijd vooraf al te verzetten. Komt het voor dat er 1 of 2 spelers niet kunnen spelen, waardoor er een speler te kort is, dan kun je in een lager team kijken of de uitvaller van dat team in wil vallen bij jullie team. Een speler mag maximaal 3 keer invallen en een speler mag niet invallen in lagere teams (met een hoger teamnummer). Mochten er wijzigingen zijn t.o.v. de indeling dan de wijziging zo snel mogelijk doorgeven aan de wedstrijdsecretaris </w:t>
      </w:r>
      <w:r w:rsidR="00147F9C">
        <w:rPr>
          <w:rFonts w:ascii="Tahoma" w:hAnsi="Tahoma" w:cs="Tahoma"/>
        </w:rPr>
        <w:t xml:space="preserve">Tonnie van </w:t>
      </w:r>
      <w:proofErr w:type="spellStart"/>
      <w:r w:rsidR="00147F9C">
        <w:rPr>
          <w:rFonts w:ascii="Tahoma" w:hAnsi="Tahoma" w:cs="Tahoma"/>
        </w:rPr>
        <w:t>Eldik</w:t>
      </w:r>
      <w:proofErr w:type="spellEnd"/>
      <w:r w:rsidR="00147F9C">
        <w:rPr>
          <w:rFonts w:ascii="Tahoma" w:hAnsi="Tahoma" w:cs="Tahoma"/>
        </w:rPr>
        <w:t xml:space="preserve"> (</w:t>
      </w:r>
      <w:r w:rsidR="00147F9C" w:rsidRPr="00D266D4">
        <w:rPr>
          <w:rFonts w:ascii="Tahoma" w:hAnsi="Tahoma" w:cs="Tahoma"/>
        </w:rPr>
        <w:t>06 40947071</w:t>
      </w:r>
      <w:r w:rsidR="00147F9C">
        <w:rPr>
          <w:rFonts w:ascii="Tahoma" w:hAnsi="Tahoma" w:cs="Tahoma"/>
        </w:rPr>
        <w:t>)</w:t>
      </w:r>
      <w:r>
        <w:rPr>
          <w:rFonts w:ascii="Tahoma" w:hAnsi="Tahoma" w:cs="Tahoma"/>
        </w:rPr>
        <w:t xml:space="preserve"> </w:t>
      </w:r>
    </w:p>
    <w:p w14:paraId="7A0FC321" w14:textId="77777777" w:rsidR="00FB0E67" w:rsidRDefault="00FB0E67">
      <w:pPr>
        <w:spacing w:line="276" w:lineRule="auto"/>
        <w:rPr>
          <w:rFonts w:ascii="Tahoma" w:hAnsi="Tahoma" w:cs="Tahoma"/>
        </w:rPr>
      </w:pPr>
    </w:p>
    <w:p w14:paraId="49BDD152" w14:textId="77777777" w:rsidR="00FB0E67" w:rsidRDefault="00FB0E67">
      <w:pPr>
        <w:spacing w:line="276" w:lineRule="auto"/>
        <w:rPr>
          <w:rFonts w:ascii="Tahoma" w:hAnsi="Tahoma" w:cs="Tahoma"/>
        </w:rPr>
      </w:pPr>
      <w:r>
        <w:rPr>
          <w:rFonts w:ascii="Tahoma" w:hAnsi="Tahoma" w:cs="Tahoma"/>
          <w:b/>
        </w:rPr>
        <w:t>Vervoer</w:t>
      </w:r>
    </w:p>
    <w:p w14:paraId="1214107B" w14:textId="032F8309" w:rsidR="00FB0E67" w:rsidRDefault="00E72401" w:rsidP="00E964B0">
      <w:pPr>
        <w:spacing w:line="276" w:lineRule="auto"/>
        <w:jc w:val="both"/>
        <w:rPr>
          <w:rFonts w:ascii="Tahoma" w:hAnsi="Tahoma" w:cs="Tahoma"/>
        </w:rPr>
      </w:pPr>
      <w:r>
        <w:rPr>
          <w:rFonts w:ascii="Tahoma" w:hAnsi="Tahoma" w:cs="Tahoma"/>
        </w:rPr>
        <w:t xml:space="preserve">Voor de uitwedstrijden wordt het vervoer verzorgd door de ouders van de spelers. </w:t>
      </w:r>
      <w:r w:rsidR="003B4E36">
        <w:rPr>
          <w:rFonts w:ascii="Tahoma" w:hAnsi="Tahoma" w:cs="Tahoma"/>
        </w:rPr>
        <w:t>Stem onderling met elkaar af wie wanneer rijdt. Natuurlijk mag er ook een opa of oma of een kennis rijden, het gaat erom dat de verantwoordelijkheid van het regelen telkens bij een andere ouder ligt.</w:t>
      </w:r>
      <w:r w:rsidR="00FB0E67">
        <w:rPr>
          <w:rFonts w:ascii="Tahoma" w:hAnsi="Tahoma" w:cs="Tahoma"/>
        </w:rPr>
        <w:t xml:space="preserve"> Mocht je op </w:t>
      </w:r>
      <w:r w:rsidR="003B4E36">
        <w:rPr>
          <w:rFonts w:ascii="Tahoma" w:hAnsi="Tahoma" w:cs="Tahoma"/>
        </w:rPr>
        <w:t>e</w:t>
      </w:r>
      <w:r w:rsidR="00FB0E67">
        <w:rPr>
          <w:rFonts w:ascii="Tahoma" w:hAnsi="Tahoma" w:cs="Tahoma"/>
        </w:rPr>
        <w:t>e</w:t>
      </w:r>
      <w:r w:rsidR="003B4E36">
        <w:rPr>
          <w:rFonts w:ascii="Tahoma" w:hAnsi="Tahoma" w:cs="Tahoma"/>
        </w:rPr>
        <w:t>n</w:t>
      </w:r>
      <w:r w:rsidR="00FB0E67">
        <w:rPr>
          <w:rFonts w:ascii="Tahoma" w:hAnsi="Tahoma" w:cs="Tahoma"/>
        </w:rPr>
        <w:t xml:space="preserve"> datum geen vervoer kunnen regelen </w:t>
      </w:r>
      <w:r w:rsidR="003B4E36">
        <w:rPr>
          <w:rFonts w:ascii="Tahoma" w:hAnsi="Tahoma" w:cs="Tahoma"/>
        </w:rPr>
        <w:t>geef dit dan tijdig aan bij Tonnie</w:t>
      </w:r>
      <w:r w:rsidR="00FB0E67">
        <w:rPr>
          <w:rFonts w:ascii="Tahoma" w:hAnsi="Tahoma" w:cs="Tahoma"/>
        </w:rPr>
        <w:t xml:space="preserve">. Het niet door laten gaan van een wedstrijd vanwege gebrek aan vervoer levert een boete op. Ook worden er punten afgetrokken en hebben de tegenstanders en wij problemen om alles te regelen. </w:t>
      </w:r>
    </w:p>
    <w:p w14:paraId="26C9026C" w14:textId="1006795C" w:rsidR="00B161C7" w:rsidRDefault="00B161C7" w:rsidP="00E964B0">
      <w:pPr>
        <w:spacing w:line="276" w:lineRule="auto"/>
        <w:jc w:val="both"/>
        <w:rPr>
          <w:rFonts w:ascii="Tahoma" w:hAnsi="Tahoma" w:cs="Tahoma"/>
          <w:b/>
        </w:rPr>
      </w:pPr>
      <w:r>
        <w:rPr>
          <w:rFonts w:ascii="Tahoma" w:hAnsi="Tahoma" w:cs="Tahoma"/>
        </w:rPr>
        <w:t xml:space="preserve">In zowel dit competitieboekje als de </w:t>
      </w:r>
      <w:r w:rsidR="00147F9C">
        <w:rPr>
          <w:rFonts w:ascii="Tahoma" w:hAnsi="Tahoma" w:cs="Tahoma"/>
        </w:rPr>
        <w:t>NTTB app</w:t>
      </w:r>
      <w:r>
        <w:rPr>
          <w:rFonts w:ascii="Tahoma" w:hAnsi="Tahoma" w:cs="Tahoma"/>
        </w:rPr>
        <w:t xml:space="preserve"> staan de adressen van de andere verenigingen, waar je vervolgens de navigatie op af kan stellen. </w:t>
      </w:r>
    </w:p>
    <w:p w14:paraId="086EA482" w14:textId="77777777" w:rsidR="00FB0E67" w:rsidRDefault="00FB0E67">
      <w:pPr>
        <w:spacing w:line="276" w:lineRule="auto"/>
        <w:rPr>
          <w:rFonts w:ascii="Tahoma" w:hAnsi="Tahoma" w:cs="Tahoma"/>
          <w:b/>
        </w:rPr>
      </w:pPr>
    </w:p>
    <w:p w14:paraId="17A9B658" w14:textId="77777777" w:rsidR="00FB0E67" w:rsidRDefault="00FB0E67">
      <w:pPr>
        <w:spacing w:line="276" w:lineRule="auto"/>
        <w:rPr>
          <w:rFonts w:ascii="Tahoma" w:hAnsi="Tahoma" w:cs="Tahoma"/>
        </w:rPr>
      </w:pPr>
      <w:r>
        <w:rPr>
          <w:rFonts w:ascii="Tahoma" w:hAnsi="Tahoma" w:cs="Tahoma"/>
          <w:b/>
        </w:rPr>
        <w:t>Coaching</w:t>
      </w:r>
    </w:p>
    <w:p w14:paraId="64C4FA66" w14:textId="77777777" w:rsidR="00FB0E67" w:rsidRDefault="000A5931" w:rsidP="00E964B0">
      <w:pPr>
        <w:spacing w:line="276" w:lineRule="auto"/>
        <w:jc w:val="both"/>
        <w:rPr>
          <w:rFonts w:ascii="Tahoma" w:hAnsi="Tahoma" w:cs="Tahoma"/>
          <w:b/>
        </w:rPr>
      </w:pPr>
      <w:r>
        <w:rPr>
          <w:rFonts w:ascii="Tahoma" w:hAnsi="Tahoma" w:cs="Tahoma"/>
        </w:rPr>
        <w:t>We doen ons best om voor elke thuiswedstrijd een coach te regelen die het team begeleidt tijdens de wedstrijd.</w:t>
      </w:r>
      <w:r w:rsidR="00FB0E67">
        <w:rPr>
          <w:rFonts w:ascii="Tahoma" w:hAnsi="Tahoma" w:cs="Tahoma"/>
        </w:rPr>
        <w:t xml:space="preserve"> Aanspreekpunt voor coaching van de thuiswedstrijden is Pieter van den Berg. </w:t>
      </w:r>
      <w:r w:rsidR="00343FCE">
        <w:rPr>
          <w:rFonts w:ascii="Tahoma" w:hAnsi="Tahoma" w:cs="Tahoma"/>
        </w:rPr>
        <w:t xml:space="preserve">Mocht </w:t>
      </w:r>
      <w:r w:rsidR="00FB0E67">
        <w:rPr>
          <w:rFonts w:ascii="Tahoma" w:hAnsi="Tahoma" w:cs="Tahoma"/>
        </w:rPr>
        <w:t xml:space="preserve">een team geen coach hebben, mogelijk kan een ouder dan coachen of kunnen de spelers elkaar coachen. </w:t>
      </w:r>
      <w:r w:rsidR="00FB0E67">
        <w:rPr>
          <w:rFonts w:ascii="Tahoma" w:hAnsi="Tahoma" w:cs="Tahoma"/>
          <w:color w:val="FF3333"/>
          <w:u w:val="single"/>
        </w:rPr>
        <w:t>Ga tijdens de wedstrijden van je teamgenoten niet weg, maar kijk naar de wedstrijd. Dus ook niet met je Smartphone spelen.</w:t>
      </w:r>
      <w:r w:rsidR="00FB0E67">
        <w:rPr>
          <w:rFonts w:ascii="Tahoma" w:hAnsi="Tahoma" w:cs="Tahoma"/>
        </w:rPr>
        <w:t xml:space="preserve"> Dat is veel leuker voor je teamgenoot en mogelijk kan je je teamgenoot helpen met aanwijzingen. </w:t>
      </w:r>
    </w:p>
    <w:p w14:paraId="73C7103D" w14:textId="77777777" w:rsidR="00FB0E67" w:rsidRDefault="00FB0E67">
      <w:pPr>
        <w:spacing w:line="276" w:lineRule="auto"/>
        <w:rPr>
          <w:rFonts w:ascii="Tahoma" w:hAnsi="Tahoma" w:cs="Tahoma"/>
          <w:b/>
        </w:rPr>
      </w:pPr>
    </w:p>
    <w:p w14:paraId="36C6F7A9" w14:textId="77777777" w:rsidR="00FB0E67" w:rsidRDefault="00FB0E67">
      <w:pPr>
        <w:spacing w:line="276" w:lineRule="auto"/>
        <w:rPr>
          <w:rFonts w:ascii="Tahoma" w:hAnsi="Tahoma" w:cs="Tahoma"/>
        </w:rPr>
      </w:pPr>
      <w:r>
        <w:rPr>
          <w:rFonts w:ascii="Tahoma" w:hAnsi="Tahoma" w:cs="Tahoma"/>
          <w:b/>
        </w:rPr>
        <w:t>Tegenstanders</w:t>
      </w:r>
    </w:p>
    <w:p w14:paraId="0A17DFD8" w14:textId="77777777" w:rsidR="00FB0E67" w:rsidRDefault="00FB0E67" w:rsidP="00CF5C58">
      <w:pPr>
        <w:spacing w:line="276" w:lineRule="auto"/>
        <w:jc w:val="both"/>
        <w:rPr>
          <w:rFonts w:ascii="Tahoma" w:hAnsi="Tahoma" w:cs="Tahoma"/>
          <w:b/>
        </w:rPr>
      </w:pPr>
      <w:r>
        <w:rPr>
          <w:rFonts w:ascii="Tahoma" w:hAnsi="Tahoma" w:cs="Tahoma"/>
        </w:rPr>
        <w:t xml:space="preserve">Bij thuiswedstrijden heet je de tegenstanders bij binnenkomst welkom en stel je jezelf voor. Kijk op welke tafel jouw team de wedstrijd gaat spelen en zorg ervoor dat de tegenstanders de kans krijgen in te spelen (zie </w:t>
      </w:r>
      <w:r w:rsidR="002943CA">
        <w:rPr>
          <w:rFonts w:ascii="Tahoma" w:hAnsi="Tahoma" w:cs="Tahoma"/>
        </w:rPr>
        <w:t>ook het stukje “tijden” hierna</w:t>
      </w:r>
      <w:r>
        <w:rPr>
          <w:rFonts w:ascii="Tahoma" w:hAnsi="Tahoma" w:cs="Tahoma"/>
        </w:rPr>
        <w:t>). Speel sportief. Vloeken en met je batje gooien en slaan is zeer onbeschaafd en onsportief en wordt door ons niet geaccepteerd. Je kunt dan uit de wedstrijd gehaald worden. Ook geef je je tegenstander altijd een hand na een gespeelde wedstrijd en na afloop van alle gespeelde wedstrijden en geef je ze een hand en wens je ze nog succes als ze weer naar huis gaan.</w:t>
      </w:r>
    </w:p>
    <w:p w14:paraId="50F325F4" w14:textId="77777777" w:rsidR="00FB0E67" w:rsidRDefault="00FB0E67">
      <w:pPr>
        <w:pageBreakBefore/>
        <w:spacing w:line="276" w:lineRule="auto"/>
        <w:rPr>
          <w:rFonts w:ascii="Tahoma" w:hAnsi="Tahoma" w:cs="Tahoma"/>
        </w:rPr>
      </w:pPr>
      <w:r>
        <w:rPr>
          <w:rFonts w:ascii="Tahoma" w:hAnsi="Tahoma" w:cs="Tahoma"/>
          <w:b/>
        </w:rPr>
        <w:lastRenderedPageBreak/>
        <w:t>Kleding en batjes</w:t>
      </w:r>
    </w:p>
    <w:p w14:paraId="1B03DC3B" w14:textId="77777777" w:rsidR="00FB0E67" w:rsidRDefault="00FB0E67" w:rsidP="00CF5C58">
      <w:pPr>
        <w:spacing w:line="276" w:lineRule="auto"/>
        <w:jc w:val="both"/>
        <w:rPr>
          <w:rFonts w:ascii="Tahoma" w:hAnsi="Tahoma" w:cs="Tahoma"/>
        </w:rPr>
      </w:pPr>
      <w:r>
        <w:rPr>
          <w:rFonts w:ascii="Tahoma" w:hAnsi="Tahoma" w:cs="Tahoma"/>
        </w:rPr>
        <w:t xml:space="preserve">De </w:t>
      </w:r>
      <w:r>
        <w:rPr>
          <w:rFonts w:ascii="Tahoma" w:hAnsi="Tahoma" w:cs="Tahoma"/>
          <w:u w:val="single"/>
        </w:rPr>
        <w:t>materialen</w:t>
      </w:r>
      <w:r>
        <w:rPr>
          <w:rFonts w:ascii="Tahoma" w:hAnsi="Tahoma" w:cs="Tahoma"/>
        </w:rPr>
        <w:t xml:space="preserve"> worden verzorgd door </w:t>
      </w:r>
      <w:proofErr w:type="spellStart"/>
      <w:r>
        <w:rPr>
          <w:rFonts w:ascii="Tahoma" w:hAnsi="Tahoma" w:cs="Tahoma"/>
        </w:rPr>
        <w:t>Dicky</w:t>
      </w:r>
      <w:proofErr w:type="spellEnd"/>
      <w:r>
        <w:rPr>
          <w:rFonts w:ascii="Tahoma" w:hAnsi="Tahoma" w:cs="Tahoma"/>
        </w:rPr>
        <w:t xml:space="preserve"> de Jong. </w:t>
      </w:r>
      <w:proofErr w:type="spellStart"/>
      <w:r>
        <w:rPr>
          <w:rFonts w:ascii="Tahoma" w:hAnsi="Tahoma" w:cs="Tahoma"/>
        </w:rPr>
        <w:t>Dicky</w:t>
      </w:r>
      <w:proofErr w:type="spellEnd"/>
      <w:r>
        <w:rPr>
          <w:rFonts w:ascii="Tahoma" w:hAnsi="Tahoma" w:cs="Tahoma"/>
        </w:rPr>
        <w:t xml:space="preserve"> is elke donderdag, en geregeld op de zaterdag, aanwezig voor vragen over en aanschaf van materialen. Wel graag vooraf even bellen of mailen. Je kan </w:t>
      </w:r>
      <w:proofErr w:type="spellStart"/>
      <w:r>
        <w:rPr>
          <w:rFonts w:ascii="Tahoma" w:hAnsi="Tahoma" w:cs="Tahoma"/>
        </w:rPr>
        <w:t>Dicky</w:t>
      </w:r>
      <w:proofErr w:type="spellEnd"/>
      <w:r>
        <w:rPr>
          <w:rFonts w:ascii="Tahoma" w:hAnsi="Tahoma" w:cs="Tahoma"/>
        </w:rPr>
        <w:t xml:space="preserve"> bereiken via e-mail </w:t>
      </w:r>
      <w:hyperlink r:id="rId7" w:history="1">
        <w:r>
          <w:rPr>
            <w:rStyle w:val="Hyperlink"/>
            <w:rFonts w:ascii="Tahoma" w:hAnsi="Tahoma" w:cs="Tahoma"/>
          </w:rPr>
          <w:t>dicky_de_jong@hotmail.com</w:t>
        </w:r>
      </w:hyperlink>
      <w:r>
        <w:t xml:space="preserve"> </w:t>
      </w:r>
      <w:r>
        <w:rPr>
          <w:rFonts w:ascii="Tahoma" w:hAnsi="Tahoma" w:cs="Tahoma"/>
        </w:rPr>
        <w:t>of telefoon 06-45780943</w:t>
      </w:r>
      <w:r>
        <w:rPr>
          <w:rFonts w:ascii="Tahoma" w:hAnsi="Tahoma" w:cs="Tahoma"/>
          <w:b/>
        </w:rPr>
        <w:t>.</w:t>
      </w:r>
    </w:p>
    <w:p w14:paraId="7E248E0F" w14:textId="77777777" w:rsidR="00FB0E67" w:rsidRDefault="00FB0E67" w:rsidP="00CF5C58">
      <w:pPr>
        <w:spacing w:line="276" w:lineRule="auto"/>
        <w:jc w:val="both"/>
        <w:rPr>
          <w:rFonts w:ascii="Tahoma" w:hAnsi="Tahoma" w:cs="Tahoma"/>
          <w:b/>
        </w:rPr>
      </w:pPr>
      <w:r>
        <w:rPr>
          <w:rFonts w:ascii="Tahoma" w:hAnsi="Tahoma" w:cs="Tahoma"/>
          <w:color w:val="FF0000"/>
        </w:rPr>
        <w:t>Het is verplicht het SKF shirt te dragen bij competitiewedstrijden en officiële toernooien.</w:t>
      </w:r>
      <w:r>
        <w:rPr>
          <w:rFonts w:ascii="Tahoma" w:hAnsi="Tahoma" w:cs="Tahoma"/>
        </w:rPr>
        <w:t xml:space="preserve"> </w:t>
      </w:r>
      <w:r w:rsidR="009E3E72">
        <w:rPr>
          <w:rFonts w:ascii="Tahoma" w:hAnsi="Tahoma" w:cs="Tahoma"/>
        </w:rPr>
        <w:t xml:space="preserve">Als je nog niet in het bezit bent van het SKF tenue, kan je deze krijgen via Pieter van den Berg. De kosten voor het shirt zitten bij de contributie inbegrepen. Mocht je uit het shirt gegroeid zijn, kan je deze kosteloos inruilen voor een andere maat. </w:t>
      </w:r>
      <w:r>
        <w:rPr>
          <w:rFonts w:ascii="Tahoma" w:hAnsi="Tahoma" w:cs="Tahoma"/>
        </w:rPr>
        <w:t xml:space="preserve">De sportschoenen mogen </w:t>
      </w:r>
      <w:r>
        <w:rPr>
          <w:rFonts w:ascii="Tahoma" w:hAnsi="Tahoma" w:cs="Tahoma"/>
          <w:b/>
          <w:u w:val="single"/>
        </w:rPr>
        <w:t>geen</w:t>
      </w:r>
      <w:r>
        <w:rPr>
          <w:rFonts w:ascii="Tahoma" w:hAnsi="Tahoma" w:cs="Tahoma"/>
        </w:rPr>
        <w:t xml:space="preserve"> donkere of afgevende zolen hebben.</w:t>
      </w:r>
    </w:p>
    <w:p w14:paraId="5B6AD25A" w14:textId="77777777" w:rsidR="00FB0E67" w:rsidRDefault="00FB0E67">
      <w:pPr>
        <w:spacing w:line="276" w:lineRule="auto"/>
        <w:rPr>
          <w:rFonts w:ascii="Tahoma" w:hAnsi="Tahoma" w:cs="Tahoma"/>
          <w:b/>
        </w:rPr>
      </w:pPr>
    </w:p>
    <w:p w14:paraId="2C14BF1B" w14:textId="77777777" w:rsidR="00FB0E67" w:rsidRDefault="00FB0E67">
      <w:pPr>
        <w:spacing w:line="276" w:lineRule="auto"/>
        <w:rPr>
          <w:rFonts w:ascii="Tahoma" w:hAnsi="Tahoma" w:cs="Tahoma"/>
        </w:rPr>
      </w:pPr>
      <w:r>
        <w:rPr>
          <w:rFonts w:ascii="Tahoma" w:hAnsi="Tahoma" w:cs="Tahoma"/>
          <w:b/>
        </w:rPr>
        <w:t>Wedstrijdformulier</w:t>
      </w:r>
    </w:p>
    <w:p w14:paraId="27B9BC19" w14:textId="373C4926" w:rsidR="00523362" w:rsidRDefault="00E80FFF" w:rsidP="00CF5C58">
      <w:pPr>
        <w:spacing w:line="276" w:lineRule="auto"/>
        <w:jc w:val="both"/>
        <w:rPr>
          <w:rFonts w:ascii="Tahoma" w:hAnsi="Tahoma" w:cs="Tahoma"/>
        </w:rPr>
      </w:pPr>
      <w:r>
        <w:rPr>
          <w:rFonts w:ascii="Tahoma" w:hAnsi="Tahoma" w:cs="Tahoma"/>
        </w:rPr>
        <w:t xml:space="preserve">Anders dan afgelopen jaren </w:t>
      </w:r>
      <w:r w:rsidR="001973D6">
        <w:rPr>
          <w:rFonts w:ascii="Tahoma" w:hAnsi="Tahoma" w:cs="Tahoma"/>
        </w:rPr>
        <w:t>wordt het papieren wedstrijdformulier vanaf nu niet meer gebruikt. Uitslagen kunnen tijdens de wedstrijd direct in een digitaal wedstrijdformulier worden ingevoerd. U heeft hiervoor de NTTB app nodig. Deze kunt u eenvoudig downloaden uit de Playstore.</w:t>
      </w:r>
      <w:r w:rsidR="001972DC">
        <w:rPr>
          <w:rFonts w:ascii="Tahoma" w:hAnsi="Tahoma" w:cs="Tahoma"/>
        </w:rPr>
        <w:br/>
        <w:t xml:space="preserve">Het is handig om voor de eerste competitiewedstrijd de informatie over de app op de NTTB-site door te lezen zodat u weet hoe de app werkt en fouten zoveel mogelijk beperkt worden. </w:t>
      </w:r>
      <w:r w:rsidR="0046194D">
        <w:rPr>
          <w:rFonts w:ascii="Tahoma" w:hAnsi="Tahoma" w:cs="Tahoma"/>
        </w:rPr>
        <w:t xml:space="preserve">Zorg met elkaar dat het wedstrijdformulier telkens juist wordt ingevuld. Als er vragen of onduidelijkheden zijn </w:t>
      </w:r>
      <w:r w:rsidR="00E35D25">
        <w:rPr>
          <w:rFonts w:ascii="Tahoma" w:hAnsi="Tahoma" w:cs="Tahoma"/>
        </w:rPr>
        <w:t>stel deze dan aan Tonnie, de wedstrijdsecretaris, of Pieter.</w:t>
      </w:r>
    </w:p>
    <w:p w14:paraId="0F660B4E" w14:textId="01BACD75" w:rsidR="00523362" w:rsidRDefault="00523362">
      <w:pPr>
        <w:spacing w:line="276" w:lineRule="auto"/>
        <w:rPr>
          <w:rFonts w:ascii="Tahoma" w:hAnsi="Tahoma" w:cs="Tahoma"/>
        </w:rPr>
      </w:pPr>
    </w:p>
    <w:p w14:paraId="1B71D1AB" w14:textId="77777777" w:rsidR="00B201D5" w:rsidRDefault="00B201D5">
      <w:pPr>
        <w:spacing w:line="276" w:lineRule="auto"/>
        <w:rPr>
          <w:rFonts w:ascii="Tahoma" w:hAnsi="Tahoma" w:cs="Tahoma"/>
        </w:rPr>
      </w:pPr>
    </w:p>
    <w:p w14:paraId="788544A4" w14:textId="77777777" w:rsidR="00FB0E67" w:rsidRDefault="00FB0E67">
      <w:pPr>
        <w:spacing w:line="276" w:lineRule="auto"/>
        <w:rPr>
          <w:rFonts w:ascii="Tahoma" w:hAnsi="Tahoma" w:cs="Tahoma"/>
        </w:rPr>
      </w:pPr>
      <w:r>
        <w:rPr>
          <w:rFonts w:ascii="Tahoma" w:hAnsi="Tahoma" w:cs="Tahoma"/>
          <w:b/>
        </w:rPr>
        <w:t>Tijden</w:t>
      </w:r>
    </w:p>
    <w:p w14:paraId="2BA73846" w14:textId="0AF5BC36" w:rsidR="00FB0E67" w:rsidRDefault="00FB0E67" w:rsidP="00CF5C58">
      <w:pPr>
        <w:spacing w:line="276" w:lineRule="auto"/>
        <w:jc w:val="both"/>
        <w:rPr>
          <w:rFonts w:ascii="Tahoma" w:hAnsi="Tahoma" w:cs="Tahoma"/>
          <w:bCs/>
          <w:color w:val="FF0000"/>
        </w:rPr>
      </w:pPr>
      <w:r>
        <w:rPr>
          <w:rFonts w:ascii="Tahoma" w:hAnsi="Tahoma" w:cs="Tahoma"/>
        </w:rPr>
        <w:t xml:space="preserve">De regionale teams spelen de thuiswedstrijden op </w:t>
      </w:r>
      <w:r w:rsidR="00C4292B">
        <w:rPr>
          <w:rFonts w:ascii="Tahoma" w:hAnsi="Tahoma" w:cs="Tahoma"/>
        </w:rPr>
        <w:t>zaterdag om 10:00 of om 13:00</w:t>
      </w:r>
      <w:r>
        <w:rPr>
          <w:rFonts w:ascii="Tahoma" w:hAnsi="Tahoma" w:cs="Tahoma"/>
        </w:rPr>
        <w:t xml:space="preserve">. </w:t>
      </w:r>
    </w:p>
    <w:p w14:paraId="49269019" w14:textId="77777777" w:rsidR="00FB0E67" w:rsidRDefault="00FB0E67" w:rsidP="00CF5C58">
      <w:pPr>
        <w:spacing w:line="276" w:lineRule="auto"/>
        <w:jc w:val="both"/>
        <w:rPr>
          <w:rFonts w:ascii="Tahoma" w:hAnsi="Tahoma" w:cs="Tahoma"/>
        </w:rPr>
      </w:pPr>
      <w:r>
        <w:rPr>
          <w:rFonts w:ascii="Tahoma" w:hAnsi="Tahoma" w:cs="Tahoma"/>
          <w:bCs/>
          <w:color w:val="FF0000"/>
        </w:rPr>
        <w:t>Zorg dat je minstens 30-45 minuten voordat de wedstrijd begint aanwezig bent</w:t>
      </w:r>
      <w:r>
        <w:rPr>
          <w:rFonts w:ascii="Tahoma" w:hAnsi="Tahoma" w:cs="Tahoma"/>
          <w:color w:val="FF0000"/>
        </w:rPr>
        <w:t xml:space="preserve">, </w:t>
      </w:r>
      <w:r>
        <w:rPr>
          <w:rFonts w:ascii="Tahoma" w:hAnsi="Tahoma" w:cs="Tahoma"/>
        </w:rPr>
        <w:t>zodat je genoeg tijd hebt om jezelf om te kleden, je wedstrijdformulier in te vullen en in te spelen. Je bent als thuisteam verplicht om de tegenstanders voldoende te laten inspelen. Dus zorg dat je tijdig aanwezig bent.</w:t>
      </w:r>
    </w:p>
    <w:p w14:paraId="6772F189" w14:textId="77777777" w:rsidR="00FB0E67" w:rsidRDefault="00FB0E67" w:rsidP="00CF5C58">
      <w:pPr>
        <w:spacing w:line="276" w:lineRule="auto"/>
        <w:jc w:val="both"/>
        <w:rPr>
          <w:rFonts w:ascii="Tahoma" w:hAnsi="Tahoma" w:cs="Tahoma"/>
          <w:b/>
        </w:rPr>
      </w:pPr>
      <w:r>
        <w:rPr>
          <w:rFonts w:ascii="Tahoma" w:hAnsi="Tahoma" w:cs="Tahoma"/>
        </w:rPr>
        <w:t>De tijden van de uitwedstrijden kun je vinden in je competitieschema (verderop in dit boekje</w:t>
      </w:r>
      <w:r w:rsidR="009E3E72">
        <w:rPr>
          <w:rFonts w:ascii="Tahoma" w:hAnsi="Tahoma" w:cs="Tahoma"/>
        </w:rPr>
        <w:t xml:space="preserve"> of in </w:t>
      </w:r>
      <w:proofErr w:type="spellStart"/>
      <w:r w:rsidR="009E3E72">
        <w:rPr>
          <w:rFonts w:ascii="Tahoma" w:hAnsi="Tahoma" w:cs="Tahoma"/>
        </w:rPr>
        <w:t>TTapp</w:t>
      </w:r>
      <w:proofErr w:type="spellEnd"/>
      <w:r>
        <w:rPr>
          <w:rFonts w:ascii="Tahoma" w:hAnsi="Tahoma" w:cs="Tahoma"/>
        </w:rPr>
        <w:t>). Zorg je dat je minstens een half uur voor die tijd aanwezig bent bij de club waar je moet spelen.</w:t>
      </w:r>
    </w:p>
    <w:p w14:paraId="3FA90889" w14:textId="77777777" w:rsidR="00FB0E67" w:rsidRDefault="00FB0E67">
      <w:pPr>
        <w:spacing w:line="276" w:lineRule="auto"/>
        <w:rPr>
          <w:rFonts w:ascii="Tahoma" w:hAnsi="Tahoma" w:cs="Tahoma"/>
          <w:b/>
        </w:rPr>
      </w:pPr>
    </w:p>
    <w:p w14:paraId="52B93B99" w14:textId="77777777" w:rsidR="00FB0E67" w:rsidRDefault="00FB0E67">
      <w:pPr>
        <w:spacing w:line="276" w:lineRule="auto"/>
        <w:rPr>
          <w:rFonts w:ascii="Tahoma" w:hAnsi="Tahoma" w:cs="Tahoma"/>
        </w:rPr>
      </w:pPr>
      <w:r>
        <w:rPr>
          <w:rFonts w:ascii="Tahoma" w:hAnsi="Tahoma" w:cs="Tahoma"/>
          <w:b/>
        </w:rPr>
        <w:t>Competitieschema’s</w:t>
      </w:r>
    </w:p>
    <w:p w14:paraId="27302F88" w14:textId="58CB9A9D" w:rsidR="00FB0E67" w:rsidRDefault="00FB0E67" w:rsidP="00CF5C58">
      <w:pPr>
        <w:spacing w:line="276" w:lineRule="auto"/>
        <w:jc w:val="both"/>
        <w:rPr>
          <w:rFonts w:ascii="Tahoma" w:hAnsi="Tahoma" w:cs="Tahoma"/>
        </w:rPr>
      </w:pPr>
      <w:r>
        <w:rPr>
          <w:rFonts w:ascii="Tahoma" w:hAnsi="Tahoma" w:cs="Tahoma"/>
        </w:rPr>
        <w:t>Op de volgende pagina’s vind je het teamoverzicht en je competitieschema. Hierop vind je de data van de te spelen wedstrijden, waar de wedstrijd gespeeld word, wie er uitvalt en welke speler er verantwoordelijk is voor chauffeur/begeleider (</w:t>
      </w:r>
      <w:r w:rsidR="00D7557E">
        <w:rPr>
          <w:rFonts w:ascii="Tahoma" w:hAnsi="Tahoma" w:cs="Tahoma"/>
        </w:rPr>
        <w:t xml:space="preserve">bij </w:t>
      </w:r>
      <w:r>
        <w:rPr>
          <w:rFonts w:ascii="Tahoma" w:hAnsi="Tahoma" w:cs="Tahoma"/>
        </w:rPr>
        <w:t>uit</w:t>
      </w:r>
      <w:r w:rsidR="00D7557E">
        <w:rPr>
          <w:rFonts w:ascii="Tahoma" w:hAnsi="Tahoma" w:cs="Tahoma"/>
        </w:rPr>
        <w:t>wedstrijden</w:t>
      </w:r>
      <w:r>
        <w:rPr>
          <w:rFonts w:ascii="Tahoma" w:hAnsi="Tahoma" w:cs="Tahoma"/>
        </w:rPr>
        <w:t xml:space="preserve">). Onderaan staan de adressen van de verenigingen waar je naartoe moet en hoe laat de wedstrijd begint. De wedstrijden zijn ook te vinden </w:t>
      </w:r>
      <w:r w:rsidR="009E3E72">
        <w:rPr>
          <w:rFonts w:ascii="Tahoma" w:hAnsi="Tahoma" w:cs="Tahoma"/>
        </w:rPr>
        <w:t>op</w:t>
      </w:r>
      <w:r>
        <w:rPr>
          <w:rFonts w:ascii="Tahoma" w:hAnsi="Tahoma" w:cs="Tahoma"/>
        </w:rPr>
        <w:t xml:space="preserve"> de </w:t>
      </w:r>
      <w:proofErr w:type="spellStart"/>
      <w:r>
        <w:rPr>
          <w:rFonts w:ascii="Tahoma" w:hAnsi="Tahoma" w:cs="Tahoma"/>
        </w:rPr>
        <w:t>TTapp</w:t>
      </w:r>
      <w:proofErr w:type="spellEnd"/>
      <w:r w:rsidR="003C626E">
        <w:rPr>
          <w:rFonts w:ascii="Tahoma" w:hAnsi="Tahoma" w:cs="Tahoma"/>
        </w:rPr>
        <w:t xml:space="preserve"> en de NTTB </w:t>
      </w:r>
      <w:r w:rsidR="009552F1">
        <w:rPr>
          <w:rFonts w:ascii="Tahoma" w:hAnsi="Tahoma" w:cs="Tahoma"/>
        </w:rPr>
        <w:t>app</w:t>
      </w:r>
      <w:r w:rsidR="009E3E72">
        <w:rPr>
          <w:rFonts w:ascii="Tahoma" w:hAnsi="Tahoma" w:cs="Tahoma"/>
        </w:rPr>
        <w:t>, die constant geüpdatet word</w:t>
      </w:r>
      <w:r w:rsidR="009552F1">
        <w:rPr>
          <w:rFonts w:ascii="Tahoma" w:hAnsi="Tahoma" w:cs="Tahoma"/>
        </w:rPr>
        <w:t>en</w:t>
      </w:r>
      <w:r>
        <w:rPr>
          <w:rFonts w:ascii="Tahoma" w:hAnsi="Tahoma" w:cs="Tahoma"/>
        </w:rPr>
        <w:t xml:space="preserve">. </w:t>
      </w:r>
      <w:r w:rsidR="009E3E72">
        <w:rPr>
          <w:rFonts w:ascii="Tahoma" w:hAnsi="Tahoma" w:cs="Tahoma"/>
        </w:rPr>
        <w:t>D</w:t>
      </w:r>
      <w:r w:rsidR="009552F1">
        <w:rPr>
          <w:rFonts w:ascii="Tahoma" w:hAnsi="Tahoma" w:cs="Tahoma"/>
        </w:rPr>
        <w:t>eze apps zijn</w:t>
      </w:r>
      <w:r w:rsidR="009E3E72">
        <w:rPr>
          <w:rFonts w:ascii="Tahoma" w:hAnsi="Tahoma" w:cs="Tahoma"/>
        </w:rPr>
        <w:t xml:space="preserve"> daardoor de meest actuele bron van informatie.</w:t>
      </w:r>
    </w:p>
    <w:p w14:paraId="7E9C2ACD" w14:textId="77777777" w:rsidR="00FB0E67" w:rsidRDefault="00FB0E67">
      <w:pPr>
        <w:spacing w:line="276" w:lineRule="auto"/>
        <w:rPr>
          <w:rFonts w:ascii="Tahoma" w:hAnsi="Tahoma" w:cs="Tahoma"/>
        </w:rPr>
      </w:pPr>
    </w:p>
    <w:p w14:paraId="4822F5BB" w14:textId="77777777" w:rsidR="00FB0E67" w:rsidRDefault="00FB0E67">
      <w:pPr>
        <w:spacing w:line="276" w:lineRule="auto"/>
      </w:pPr>
    </w:p>
    <w:p w14:paraId="0039D922" w14:textId="77777777" w:rsidR="00FB0E67" w:rsidRDefault="00FB0E67">
      <w:pPr>
        <w:spacing w:line="276" w:lineRule="auto"/>
      </w:pPr>
    </w:p>
    <w:p w14:paraId="464BAACB" w14:textId="36E04304" w:rsidR="00FB0E67" w:rsidRDefault="000F0BD0">
      <w:pPr>
        <w:spacing w:line="276" w:lineRule="auto"/>
        <w:rPr>
          <w:rFonts w:ascii="Tahoma" w:hAnsi="Tahoma" w:cs="Tahoma"/>
        </w:rPr>
      </w:pPr>
      <w:r>
        <w:rPr>
          <w:noProof/>
          <w:lang w:eastAsia="nl-NL"/>
        </w:rPr>
        <w:lastRenderedPageBreak/>
        <w:drawing>
          <wp:anchor distT="0" distB="0" distL="114935" distR="114935" simplePos="0" relativeHeight="251657216" behindDoc="0" locked="0" layoutInCell="1" allowOverlap="1" wp14:anchorId="7EB16CED" wp14:editId="453FAD18">
            <wp:simplePos x="0" y="0"/>
            <wp:positionH relativeFrom="column">
              <wp:posOffset>4929505</wp:posOffset>
            </wp:positionH>
            <wp:positionV relativeFrom="paragraph">
              <wp:posOffset>-427355</wp:posOffset>
            </wp:positionV>
            <wp:extent cx="2007235" cy="178816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7235" cy="1788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0" w:name="_Hlk491519835"/>
      <w:r w:rsidR="00FB0E67">
        <w:rPr>
          <w:rFonts w:ascii="Tahoma" w:hAnsi="Tahoma" w:cs="Tahoma"/>
          <w:b/>
        </w:rPr>
        <w:t xml:space="preserve">Begeleiding en vervoer door ouders </w:t>
      </w:r>
    </w:p>
    <w:bookmarkEnd w:id="0"/>
    <w:p w14:paraId="5FE4057D" w14:textId="77777777" w:rsidR="00FB0E67" w:rsidRDefault="00FB0E67">
      <w:pPr>
        <w:spacing w:line="276" w:lineRule="auto"/>
        <w:rPr>
          <w:rFonts w:ascii="Tahoma" w:hAnsi="Tahoma" w:cs="Tahoma"/>
        </w:rPr>
      </w:pPr>
      <w:r>
        <w:rPr>
          <w:rFonts w:ascii="Tahoma" w:hAnsi="Tahoma" w:cs="Tahoma"/>
        </w:rPr>
        <w:t xml:space="preserve">Aan ouders wordt gevraagd één of twee keer per seizoen te rijden naar een uitwedstrijd. Het rijden naar een uitwedstrijd houdt tevens in dat u optreedt als begeleider. </w:t>
      </w:r>
    </w:p>
    <w:p w14:paraId="49B3692C" w14:textId="77777777" w:rsidR="00FB0E67" w:rsidRDefault="00FB0E67">
      <w:pPr>
        <w:spacing w:line="276" w:lineRule="auto"/>
        <w:rPr>
          <w:rFonts w:ascii="Tahoma" w:hAnsi="Tahoma" w:cs="Tahoma"/>
        </w:rPr>
      </w:pPr>
      <w:r>
        <w:rPr>
          <w:rFonts w:ascii="Tahoma" w:hAnsi="Tahoma" w:cs="Tahoma"/>
        </w:rPr>
        <w:t xml:space="preserve">Hierbij een aantal aandachtspunten voor ouders/begeleiders die rijden: </w:t>
      </w:r>
    </w:p>
    <w:p w14:paraId="02D691E2" w14:textId="77777777" w:rsidR="00FB0E67" w:rsidRDefault="00FB0E67">
      <w:pPr>
        <w:numPr>
          <w:ilvl w:val="0"/>
          <w:numId w:val="1"/>
        </w:numPr>
        <w:spacing w:line="276" w:lineRule="auto"/>
        <w:rPr>
          <w:rFonts w:ascii="Tahoma" w:hAnsi="Tahoma" w:cs="Tahoma"/>
        </w:rPr>
      </w:pPr>
      <w:r>
        <w:rPr>
          <w:rFonts w:ascii="Tahoma" w:hAnsi="Tahoma" w:cs="Tahoma"/>
        </w:rPr>
        <w:t xml:space="preserve">Spreek van te voren af met de spelers hoe laat en waar vandaan jullie vertrekken. De meeste teams vertrekken vanaf het SKF clubgebouw. </w:t>
      </w:r>
    </w:p>
    <w:p w14:paraId="7CA736DB" w14:textId="77777777" w:rsidR="00FB0E67" w:rsidRDefault="00FB0E67">
      <w:pPr>
        <w:numPr>
          <w:ilvl w:val="0"/>
          <w:numId w:val="1"/>
        </w:numPr>
        <w:spacing w:line="276" w:lineRule="auto"/>
        <w:rPr>
          <w:rFonts w:ascii="Tahoma" w:hAnsi="Tahoma" w:cs="Tahoma"/>
        </w:rPr>
      </w:pPr>
      <w:r>
        <w:rPr>
          <w:rFonts w:ascii="Tahoma" w:hAnsi="Tahoma" w:cs="Tahoma"/>
        </w:rPr>
        <w:t>Zorg dat de spelers een half uur van te voren op plaats van bestemming zijn.</w:t>
      </w:r>
    </w:p>
    <w:p w14:paraId="35F072C3" w14:textId="77777777" w:rsidR="00FB0E67" w:rsidRDefault="00FB0E67">
      <w:pPr>
        <w:numPr>
          <w:ilvl w:val="0"/>
          <w:numId w:val="1"/>
        </w:numPr>
        <w:spacing w:line="276" w:lineRule="auto"/>
        <w:rPr>
          <w:rFonts w:ascii="Tahoma" w:hAnsi="Tahoma" w:cs="Tahoma"/>
        </w:rPr>
      </w:pPr>
      <w:r>
        <w:rPr>
          <w:rFonts w:ascii="Tahoma" w:hAnsi="Tahoma" w:cs="Tahoma"/>
        </w:rPr>
        <w:t>De spelers dienen te spelen in clubtenue.</w:t>
      </w:r>
    </w:p>
    <w:p w14:paraId="646F6F57" w14:textId="77777777" w:rsidR="00FB0E67" w:rsidRDefault="00FB0E67">
      <w:pPr>
        <w:numPr>
          <w:ilvl w:val="0"/>
          <w:numId w:val="1"/>
        </w:numPr>
        <w:spacing w:line="276" w:lineRule="auto"/>
        <w:rPr>
          <w:rFonts w:ascii="Tahoma" w:hAnsi="Tahoma" w:cs="Tahoma"/>
        </w:rPr>
      </w:pPr>
      <w:r>
        <w:rPr>
          <w:rFonts w:ascii="Tahoma" w:hAnsi="Tahoma" w:cs="Tahoma"/>
        </w:rPr>
        <w:t>Voor de wedstrijd moeten de spelers de gelegenheid hebben om in te spelen.</w:t>
      </w:r>
    </w:p>
    <w:p w14:paraId="220F47E8" w14:textId="77777777" w:rsidR="00FB0E67" w:rsidRDefault="00FB0E67">
      <w:pPr>
        <w:numPr>
          <w:ilvl w:val="0"/>
          <w:numId w:val="1"/>
        </w:numPr>
        <w:spacing w:line="276" w:lineRule="auto"/>
        <w:rPr>
          <w:rFonts w:ascii="Tahoma" w:hAnsi="Tahoma" w:cs="Tahoma"/>
        </w:rPr>
      </w:pPr>
      <w:r>
        <w:rPr>
          <w:rFonts w:ascii="Tahoma" w:hAnsi="Tahoma" w:cs="Tahoma"/>
        </w:rPr>
        <w:t>Het team hoort zich voor te stellen aan de tegenstanders.</w:t>
      </w:r>
    </w:p>
    <w:p w14:paraId="3F4646F4" w14:textId="77777777" w:rsidR="00FB0E67" w:rsidRDefault="00FB0E67">
      <w:pPr>
        <w:numPr>
          <w:ilvl w:val="0"/>
          <w:numId w:val="1"/>
        </w:numPr>
        <w:spacing w:line="276" w:lineRule="auto"/>
        <w:rPr>
          <w:rFonts w:ascii="Tahoma" w:hAnsi="Tahoma" w:cs="Tahoma"/>
        </w:rPr>
      </w:pPr>
      <w:r>
        <w:rPr>
          <w:rFonts w:ascii="Tahoma" w:hAnsi="Tahoma" w:cs="Tahoma"/>
        </w:rPr>
        <w:t>Na een gespeelde wedstrijd geven spelers elkaar een hand en feliciteren ze de gewonnen speler of nemen ze de felicitatie in ontvangst.</w:t>
      </w:r>
    </w:p>
    <w:p w14:paraId="061CD6E9" w14:textId="77777777" w:rsidR="00FB0E67" w:rsidRDefault="00FB0E67">
      <w:pPr>
        <w:numPr>
          <w:ilvl w:val="0"/>
          <w:numId w:val="1"/>
        </w:numPr>
        <w:spacing w:line="276" w:lineRule="auto"/>
        <w:rPr>
          <w:rFonts w:ascii="Tahoma" w:hAnsi="Tahoma" w:cs="Tahoma"/>
        </w:rPr>
      </w:pPr>
      <w:r>
        <w:rPr>
          <w:rFonts w:ascii="Tahoma" w:hAnsi="Tahoma" w:cs="Tahoma"/>
        </w:rPr>
        <w:t xml:space="preserve">De spelers spelen ieder 2,3 of 4 </w:t>
      </w:r>
      <w:r w:rsidR="009E3E72">
        <w:rPr>
          <w:rFonts w:ascii="Tahoma" w:hAnsi="Tahoma" w:cs="Tahoma"/>
        </w:rPr>
        <w:t>enkelwedstrijden</w:t>
      </w:r>
      <w:r>
        <w:rPr>
          <w:rFonts w:ascii="Tahoma" w:hAnsi="Tahoma" w:cs="Tahoma"/>
        </w:rPr>
        <w:t xml:space="preserve"> en twee van de drie spelers spelen 1 of 2 keer </w:t>
      </w:r>
      <w:r w:rsidR="009E3E72">
        <w:rPr>
          <w:rFonts w:ascii="Tahoma" w:hAnsi="Tahoma" w:cs="Tahoma"/>
        </w:rPr>
        <w:t xml:space="preserve">een </w:t>
      </w:r>
      <w:r>
        <w:rPr>
          <w:rFonts w:ascii="Tahoma" w:hAnsi="Tahoma" w:cs="Tahoma"/>
        </w:rPr>
        <w:t>dubbel</w:t>
      </w:r>
      <w:r w:rsidR="009E3E72">
        <w:rPr>
          <w:rFonts w:ascii="Tahoma" w:hAnsi="Tahoma" w:cs="Tahoma"/>
        </w:rPr>
        <w:t>wedstrijd</w:t>
      </w:r>
      <w:r>
        <w:rPr>
          <w:rFonts w:ascii="Tahoma" w:hAnsi="Tahoma" w:cs="Tahoma"/>
        </w:rPr>
        <w:t>. Afhankelijk van de klasse.</w:t>
      </w:r>
    </w:p>
    <w:p w14:paraId="1B6D5B13" w14:textId="63DFF9C8" w:rsidR="00FB0E67" w:rsidRDefault="00FB0E67">
      <w:pPr>
        <w:numPr>
          <w:ilvl w:val="0"/>
          <w:numId w:val="1"/>
        </w:numPr>
        <w:spacing w:line="276" w:lineRule="auto"/>
        <w:rPr>
          <w:rFonts w:ascii="Tahoma" w:hAnsi="Tahoma" w:cs="Tahoma"/>
        </w:rPr>
      </w:pPr>
      <w:r>
        <w:rPr>
          <w:rFonts w:ascii="Tahoma" w:hAnsi="Tahoma" w:cs="Tahoma"/>
        </w:rPr>
        <w:t>E</w:t>
      </w:r>
      <w:r w:rsidR="006C4355">
        <w:rPr>
          <w:rFonts w:ascii="Tahoma" w:hAnsi="Tahoma" w:cs="Tahoma"/>
        </w:rPr>
        <w:t>r wordt in de hoofd</w:t>
      </w:r>
      <w:r>
        <w:rPr>
          <w:rFonts w:ascii="Tahoma" w:hAnsi="Tahoma" w:cs="Tahoma"/>
        </w:rPr>
        <w:t>klasse en hoger</w:t>
      </w:r>
      <w:r w:rsidR="006C4355">
        <w:rPr>
          <w:rFonts w:ascii="Tahoma" w:hAnsi="Tahoma" w:cs="Tahoma"/>
        </w:rPr>
        <w:t xml:space="preserve"> met 3 spelers gespeeld, en de 1</w:t>
      </w:r>
      <w:r>
        <w:rPr>
          <w:rFonts w:ascii="Tahoma" w:hAnsi="Tahoma" w:cs="Tahoma"/>
          <w:vertAlign w:val="superscript"/>
        </w:rPr>
        <w:t>e</w:t>
      </w:r>
      <w:r>
        <w:rPr>
          <w:rFonts w:ascii="Tahoma" w:hAnsi="Tahoma" w:cs="Tahoma"/>
        </w:rPr>
        <w:t xml:space="preserve"> t/m starters klasse 2, 3 of 4 spelers. </w:t>
      </w:r>
    </w:p>
    <w:p w14:paraId="4D4BA4BE" w14:textId="79BC36D6" w:rsidR="00FB0E67" w:rsidRDefault="006C4355">
      <w:pPr>
        <w:numPr>
          <w:ilvl w:val="0"/>
          <w:numId w:val="1"/>
        </w:numPr>
        <w:spacing w:line="276" w:lineRule="auto"/>
        <w:rPr>
          <w:rFonts w:ascii="Tahoma" w:hAnsi="Tahoma" w:cs="Tahoma"/>
        </w:rPr>
      </w:pPr>
      <w:r>
        <w:rPr>
          <w:rFonts w:ascii="Tahoma" w:hAnsi="Tahoma" w:cs="Tahoma"/>
        </w:rPr>
        <w:t>Hoofd</w:t>
      </w:r>
      <w:r w:rsidR="00FB0E67">
        <w:rPr>
          <w:rFonts w:ascii="Tahoma" w:hAnsi="Tahoma" w:cs="Tahoma"/>
        </w:rPr>
        <w:t>klasse en hoger: Als je team 4 spelers heeft, is het toegestaan voor de 4</w:t>
      </w:r>
      <w:r w:rsidR="00FB0E67">
        <w:rPr>
          <w:rFonts w:ascii="Tahoma" w:hAnsi="Tahoma" w:cs="Tahoma"/>
          <w:vertAlign w:val="superscript"/>
        </w:rPr>
        <w:t>e</w:t>
      </w:r>
      <w:r w:rsidR="00FB0E67">
        <w:rPr>
          <w:rFonts w:ascii="Tahoma" w:hAnsi="Tahoma" w:cs="Tahoma"/>
        </w:rPr>
        <w:t xml:space="preserve"> speler om eventueel de dubbel mee te spelen. </w:t>
      </w:r>
    </w:p>
    <w:p w14:paraId="69FBF9BE" w14:textId="77777777" w:rsidR="00FB0E67" w:rsidRDefault="00FB0E67">
      <w:pPr>
        <w:numPr>
          <w:ilvl w:val="0"/>
          <w:numId w:val="1"/>
        </w:numPr>
        <w:spacing w:line="276" w:lineRule="auto"/>
        <w:rPr>
          <w:rFonts w:ascii="Tahoma" w:hAnsi="Tahoma" w:cs="Tahoma"/>
        </w:rPr>
      </w:pPr>
      <w:r>
        <w:rPr>
          <w:rFonts w:ascii="Tahoma" w:hAnsi="Tahoma" w:cs="Tahoma"/>
        </w:rPr>
        <w:t>De spelers zijn om beurten scheidsrechter.</w:t>
      </w:r>
    </w:p>
    <w:p w14:paraId="02A8DD5F" w14:textId="77777777" w:rsidR="00FB0E67" w:rsidRDefault="00FB0E67">
      <w:pPr>
        <w:numPr>
          <w:ilvl w:val="0"/>
          <w:numId w:val="1"/>
        </w:numPr>
        <w:spacing w:line="276" w:lineRule="auto"/>
        <w:rPr>
          <w:rFonts w:ascii="Tahoma" w:hAnsi="Tahoma" w:cs="Tahoma"/>
        </w:rPr>
      </w:pPr>
      <w:r>
        <w:rPr>
          <w:rFonts w:ascii="Tahoma" w:hAnsi="Tahoma" w:cs="Tahoma"/>
        </w:rPr>
        <w:t>Zorg dat het wedstrijdformulier goed ingevuld wordt. Belangrijk hierbij is dat de bondsnummers ingevuld worden en dat het formulier na de wedstrijd ondertekend wordt door de eerst genoemde speler op het formulier. Een verkeerd ingevuld formulier levert een boete op!</w:t>
      </w:r>
    </w:p>
    <w:p w14:paraId="234135D8" w14:textId="77777777" w:rsidR="00FB0E67" w:rsidRDefault="00FB0E67">
      <w:pPr>
        <w:numPr>
          <w:ilvl w:val="0"/>
          <w:numId w:val="1"/>
        </w:numPr>
        <w:spacing w:line="276" w:lineRule="auto"/>
        <w:rPr>
          <w:rFonts w:ascii="Tahoma" w:hAnsi="Tahoma" w:cs="Tahoma"/>
        </w:rPr>
      </w:pPr>
      <w:r>
        <w:rPr>
          <w:rFonts w:ascii="Tahoma" w:hAnsi="Tahoma" w:cs="Tahoma"/>
        </w:rPr>
        <w:t xml:space="preserve">Het wedstrijdformulier moet ingeleverd worden bij SKF. Je kunt het afgeven aan de barkeeper. </w:t>
      </w:r>
    </w:p>
    <w:p w14:paraId="17BB5905" w14:textId="77777777" w:rsidR="00FB0E67" w:rsidRDefault="00FB0E67">
      <w:pPr>
        <w:numPr>
          <w:ilvl w:val="0"/>
          <w:numId w:val="1"/>
        </w:numPr>
        <w:spacing w:line="276" w:lineRule="auto"/>
        <w:rPr>
          <w:rFonts w:ascii="Tahoma" w:hAnsi="Tahoma" w:cs="Tahoma"/>
        </w:rPr>
      </w:pPr>
      <w:r>
        <w:rPr>
          <w:rFonts w:ascii="Tahoma" w:hAnsi="Tahoma" w:cs="Tahoma"/>
        </w:rPr>
        <w:t xml:space="preserve">Probeer de spelers te begeleiden in hun spel. Als het even niet loopt zoals ze willen probeer ze dan op een positieve manier te stimuleren. </w:t>
      </w:r>
    </w:p>
    <w:p w14:paraId="0952CC1E" w14:textId="77777777" w:rsidR="00FB0E67" w:rsidRDefault="00FB0E67">
      <w:pPr>
        <w:numPr>
          <w:ilvl w:val="0"/>
          <w:numId w:val="1"/>
        </w:numPr>
        <w:spacing w:line="276" w:lineRule="auto"/>
        <w:rPr>
          <w:rFonts w:ascii="Tahoma" w:hAnsi="Tahoma" w:cs="Tahoma"/>
        </w:rPr>
      </w:pPr>
      <w:r>
        <w:rPr>
          <w:rFonts w:ascii="Tahoma" w:hAnsi="Tahoma" w:cs="Tahoma"/>
        </w:rPr>
        <w:t>De spelers die niet hoeven te spelen kijken naar de wedstrijden van hun teamgenoten.</w:t>
      </w:r>
    </w:p>
    <w:p w14:paraId="486D5052" w14:textId="77777777" w:rsidR="00FB0E67" w:rsidRDefault="00FB0E67">
      <w:pPr>
        <w:numPr>
          <w:ilvl w:val="0"/>
          <w:numId w:val="1"/>
        </w:numPr>
        <w:spacing w:line="276" w:lineRule="auto"/>
        <w:rPr>
          <w:rFonts w:ascii="Tahoma" w:hAnsi="Tahoma" w:cs="Tahoma"/>
        </w:rPr>
      </w:pPr>
      <w:r>
        <w:rPr>
          <w:rFonts w:ascii="Tahoma" w:hAnsi="Tahoma" w:cs="Tahoma"/>
        </w:rPr>
        <w:t>Spreek de spelers die onsportief gedrag vertonen of zich op een andere manier misdragen aan. Mocht dit gedrag te erg zijn, koppel he</w:t>
      </w:r>
      <w:r w:rsidR="00BA2494">
        <w:rPr>
          <w:rFonts w:ascii="Tahoma" w:hAnsi="Tahoma" w:cs="Tahoma"/>
        </w:rPr>
        <w:t>t dan terug met Pieter of Jeffrey.</w:t>
      </w:r>
    </w:p>
    <w:p w14:paraId="24AF4730" w14:textId="77777777" w:rsidR="00FB0E67" w:rsidRDefault="00FB0E67">
      <w:pPr>
        <w:spacing w:line="276" w:lineRule="auto"/>
        <w:rPr>
          <w:rFonts w:ascii="Tahoma" w:hAnsi="Tahoma" w:cs="Tahoma"/>
        </w:rPr>
      </w:pPr>
    </w:p>
    <w:p w14:paraId="734AB767" w14:textId="77777777" w:rsidR="00FB0E67" w:rsidRDefault="00FB0E67">
      <w:pPr>
        <w:spacing w:line="276" w:lineRule="auto"/>
        <w:rPr>
          <w:rFonts w:ascii="Tahoma" w:hAnsi="Tahoma" w:cs="Tahoma"/>
          <w:b/>
        </w:rPr>
      </w:pPr>
    </w:p>
    <w:p w14:paraId="146AE8C0" w14:textId="77777777" w:rsidR="00FB0E67" w:rsidRDefault="00FB0E67">
      <w:pPr>
        <w:rPr>
          <w:rFonts w:ascii="Tahoma" w:hAnsi="Tahoma" w:cs="Tahoma"/>
        </w:rPr>
      </w:pPr>
    </w:p>
    <w:p w14:paraId="1F63EB5F" w14:textId="77777777" w:rsidR="00786EAB" w:rsidRDefault="00786EAB">
      <w:pPr>
        <w:rPr>
          <w:rFonts w:ascii="Tahoma" w:hAnsi="Tahoma" w:cs="Tahoma"/>
        </w:rPr>
      </w:pPr>
    </w:p>
    <w:p w14:paraId="35958CFC" w14:textId="77777777" w:rsidR="00786EAB" w:rsidRDefault="00786EAB">
      <w:pPr>
        <w:rPr>
          <w:rFonts w:ascii="Tahoma" w:hAnsi="Tahoma" w:cs="Tahoma"/>
        </w:rPr>
      </w:pPr>
    </w:p>
    <w:p w14:paraId="6C3517EC" w14:textId="77777777" w:rsidR="00786EAB" w:rsidRDefault="00786EAB">
      <w:pPr>
        <w:rPr>
          <w:rFonts w:ascii="Tahoma" w:hAnsi="Tahoma" w:cs="Tahoma"/>
        </w:rPr>
      </w:pPr>
    </w:p>
    <w:p w14:paraId="783DD7E6" w14:textId="77777777" w:rsidR="00786EAB" w:rsidRDefault="00786EAB">
      <w:pPr>
        <w:rPr>
          <w:rFonts w:ascii="Tahoma" w:hAnsi="Tahoma" w:cs="Tahoma"/>
        </w:rPr>
      </w:pPr>
    </w:p>
    <w:p w14:paraId="7CB4B853" w14:textId="77777777" w:rsidR="00786EAB" w:rsidRDefault="00786EAB">
      <w:pPr>
        <w:rPr>
          <w:rFonts w:ascii="Tahoma" w:hAnsi="Tahoma" w:cs="Tahoma"/>
        </w:rPr>
      </w:pPr>
    </w:p>
    <w:p w14:paraId="50D7C2D8" w14:textId="77777777" w:rsidR="00786EAB" w:rsidRDefault="00786EAB">
      <w:pPr>
        <w:rPr>
          <w:rFonts w:ascii="Tahoma" w:hAnsi="Tahoma" w:cs="Tahoma"/>
        </w:rPr>
      </w:pPr>
    </w:p>
    <w:p w14:paraId="646FCAD1" w14:textId="77777777" w:rsidR="00FB0E67" w:rsidRDefault="00FB0E67">
      <w:pPr>
        <w:rPr>
          <w:rFonts w:ascii="Calibri" w:hAnsi="Calibri" w:cs="Calibri"/>
          <w:color w:val="000000"/>
          <w:shd w:val="clear" w:color="auto" w:fill="FFFFFF"/>
        </w:rPr>
      </w:pPr>
      <w:r>
        <w:rPr>
          <w:rFonts w:ascii="Tahoma" w:hAnsi="Tahoma" w:cs="Tahoma"/>
          <w:b/>
        </w:rPr>
        <w:t>Vragen?</w:t>
      </w:r>
    </w:p>
    <w:p w14:paraId="2FC48F31" w14:textId="2B453DB8" w:rsidR="00FB0E67" w:rsidRPr="00F83678" w:rsidRDefault="00FB0E67">
      <w:pPr>
        <w:spacing w:line="276" w:lineRule="auto"/>
        <w:rPr>
          <w:rFonts w:ascii="Tahoma" w:hAnsi="Tahoma" w:cs="Tahoma"/>
        </w:rPr>
      </w:pPr>
      <w:r w:rsidRPr="00F83678">
        <w:rPr>
          <w:rFonts w:ascii="Tahoma" w:hAnsi="Tahoma" w:cs="Tahoma"/>
          <w:color w:val="000000"/>
          <w:shd w:val="clear" w:color="auto" w:fill="FFFFFF"/>
        </w:rPr>
        <w:t xml:space="preserve">Voor algemene vragen over de jeugd met betrekking tot trainingen, coaches of teams kun je terecht bij Pieter van den Berg. Voor vragen over de competitie kun je terecht </w:t>
      </w:r>
      <w:r w:rsidR="0088513A" w:rsidRPr="00F83678">
        <w:rPr>
          <w:rFonts w:ascii="Tahoma" w:hAnsi="Tahoma" w:cs="Tahoma"/>
          <w:color w:val="000000"/>
          <w:shd w:val="clear" w:color="auto" w:fill="FFFFFF"/>
        </w:rPr>
        <w:t xml:space="preserve">bij </w:t>
      </w:r>
      <w:r w:rsidR="00B36FCE">
        <w:rPr>
          <w:rFonts w:ascii="Tahoma" w:hAnsi="Tahoma" w:cs="Tahoma"/>
          <w:color w:val="000000"/>
          <w:shd w:val="clear" w:color="auto" w:fill="FFFFFF"/>
        </w:rPr>
        <w:t xml:space="preserve">Tonnie van </w:t>
      </w:r>
      <w:proofErr w:type="spellStart"/>
      <w:r w:rsidR="00B36FCE">
        <w:rPr>
          <w:rFonts w:ascii="Tahoma" w:hAnsi="Tahoma" w:cs="Tahoma"/>
          <w:color w:val="000000"/>
          <w:shd w:val="clear" w:color="auto" w:fill="FFFFFF"/>
        </w:rPr>
        <w:t>Eldik</w:t>
      </w:r>
      <w:proofErr w:type="spellEnd"/>
      <w:r w:rsidR="0088513A" w:rsidRPr="00F83678">
        <w:rPr>
          <w:rFonts w:ascii="Tahoma" w:hAnsi="Tahoma" w:cs="Tahoma"/>
          <w:color w:val="000000"/>
          <w:shd w:val="clear" w:color="auto" w:fill="FFFFFF"/>
        </w:rPr>
        <w:t>.</w:t>
      </w:r>
    </w:p>
    <w:p w14:paraId="22B6076B" w14:textId="77777777" w:rsidR="00FB0E67" w:rsidRDefault="00FB0E67">
      <w:pPr>
        <w:spacing w:line="276" w:lineRule="auto"/>
        <w:rPr>
          <w:rFonts w:ascii="Tahoma" w:hAnsi="Tahoma" w:cs="Tahoma"/>
        </w:rPr>
      </w:pPr>
    </w:p>
    <w:p w14:paraId="3C476BB0" w14:textId="0A8C621D" w:rsidR="00FB0E67" w:rsidRDefault="000F0BD0">
      <w:pPr>
        <w:pStyle w:val="Geenafstand"/>
        <w:pageBreakBefore/>
        <w:ind w:left="2124" w:firstLine="708"/>
      </w:pPr>
      <w:r>
        <w:rPr>
          <w:noProof/>
          <w:lang w:eastAsia="nl-NL"/>
        </w:rPr>
        <w:lastRenderedPageBreak/>
        <w:drawing>
          <wp:anchor distT="0" distB="0" distL="114935" distR="114935" simplePos="0" relativeHeight="251658240" behindDoc="0" locked="0" layoutInCell="1" allowOverlap="1" wp14:anchorId="77ACB9B4" wp14:editId="6A142435">
            <wp:simplePos x="0" y="0"/>
            <wp:positionH relativeFrom="column">
              <wp:posOffset>5727065</wp:posOffset>
            </wp:positionH>
            <wp:positionV relativeFrom="paragraph">
              <wp:posOffset>-15875</wp:posOffset>
            </wp:positionV>
            <wp:extent cx="917575" cy="100203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575" cy="10020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B0E67">
        <w:rPr>
          <w:rFonts w:ascii="Tahoma" w:hAnsi="Tahoma" w:cs="Tahoma"/>
          <w:b/>
          <w:sz w:val="28"/>
          <w:szCs w:val="28"/>
        </w:rPr>
        <w:t>B</w:t>
      </w:r>
      <w:r w:rsidR="00B87349">
        <w:rPr>
          <w:rFonts w:ascii="Tahoma" w:hAnsi="Tahoma" w:cs="Tahoma"/>
          <w:b/>
          <w:sz w:val="28"/>
          <w:szCs w:val="28"/>
        </w:rPr>
        <w:t xml:space="preserve">ardiensten </w:t>
      </w:r>
      <w:r w:rsidR="004D77D8">
        <w:rPr>
          <w:rFonts w:ascii="Tahoma" w:hAnsi="Tahoma" w:cs="Tahoma"/>
          <w:b/>
          <w:sz w:val="28"/>
          <w:szCs w:val="28"/>
        </w:rPr>
        <w:t>na</w:t>
      </w:r>
      <w:r w:rsidR="00DC0BDC">
        <w:rPr>
          <w:rFonts w:ascii="Tahoma" w:hAnsi="Tahoma" w:cs="Tahoma"/>
          <w:b/>
          <w:sz w:val="28"/>
          <w:szCs w:val="28"/>
        </w:rPr>
        <w:t>ja</w:t>
      </w:r>
      <w:r w:rsidR="0088513A">
        <w:rPr>
          <w:rFonts w:ascii="Tahoma" w:hAnsi="Tahoma" w:cs="Tahoma"/>
          <w:b/>
          <w:sz w:val="28"/>
          <w:szCs w:val="28"/>
        </w:rPr>
        <w:t>ar 202</w:t>
      </w:r>
      <w:r w:rsidR="004D77D8">
        <w:rPr>
          <w:rFonts w:ascii="Tahoma" w:hAnsi="Tahoma" w:cs="Tahoma"/>
          <w:b/>
          <w:sz w:val="28"/>
          <w:szCs w:val="28"/>
        </w:rPr>
        <w:t>4</w:t>
      </w:r>
      <w:r w:rsidR="00FB0E67">
        <w:rPr>
          <w:rFonts w:ascii="Tahoma" w:hAnsi="Tahoma" w:cs="Tahoma"/>
          <w:b/>
          <w:sz w:val="28"/>
          <w:szCs w:val="28"/>
        </w:rPr>
        <w:t xml:space="preserve"> </w:t>
      </w:r>
    </w:p>
    <w:p w14:paraId="1AFB1449" w14:textId="77777777" w:rsidR="00FB0E67" w:rsidRDefault="00FB0E67">
      <w:pPr>
        <w:pStyle w:val="Geenafstand"/>
        <w:ind w:left="2124" w:firstLine="708"/>
      </w:pPr>
    </w:p>
    <w:p w14:paraId="2D45E3BA" w14:textId="77777777" w:rsidR="00FB0E67" w:rsidRDefault="00FB0E67">
      <w:pPr>
        <w:spacing w:line="276" w:lineRule="auto"/>
        <w:rPr>
          <w:rFonts w:ascii="Tahoma" w:hAnsi="Tahoma" w:cs="Tahoma"/>
          <w:sz w:val="22"/>
          <w:szCs w:val="22"/>
        </w:rPr>
      </w:pPr>
      <w:r>
        <w:rPr>
          <w:rFonts w:ascii="Tahoma" w:hAnsi="Tahoma" w:cs="Tahoma"/>
          <w:b/>
          <w:color w:val="FF0000"/>
        </w:rPr>
        <w:t>Bardienst ouders/verzorgers/familie</w:t>
      </w:r>
    </w:p>
    <w:p w14:paraId="6D3E1AAD" w14:textId="77777777" w:rsidR="00FB0E67" w:rsidRDefault="00FB0E67">
      <w:pPr>
        <w:spacing w:line="276" w:lineRule="auto"/>
        <w:rPr>
          <w:rFonts w:ascii="Tahoma" w:hAnsi="Tahoma" w:cs="Tahoma"/>
          <w:sz w:val="22"/>
          <w:szCs w:val="22"/>
        </w:rPr>
      </w:pPr>
    </w:p>
    <w:p w14:paraId="02926353" w14:textId="77777777" w:rsidR="00FB0E67" w:rsidRPr="00F83678" w:rsidRDefault="00FB0E67" w:rsidP="00E964B0">
      <w:pPr>
        <w:spacing w:line="276" w:lineRule="auto"/>
        <w:jc w:val="both"/>
        <w:rPr>
          <w:rFonts w:ascii="Tahoma" w:hAnsi="Tahoma" w:cs="Tahoma"/>
        </w:rPr>
      </w:pPr>
      <w:bookmarkStart w:id="1" w:name="_Hlk491519886"/>
      <w:r w:rsidRPr="00F83678">
        <w:rPr>
          <w:rFonts w:ascii="Tahoma" w:hAnsi="Tahoma" w:cs="Tahoma"/>
        </w:rPr>
        <w:t>U bent als ouder/verzorger ingedeeld voor bardienst tijdens een thuiswedstrijd van uw zoon of dochter. Op deze manier houden de aanwezige coaches van SKF meer tijd over om de thuisspelende teams beter te begeleiden en te coachen.</w:t>
      </w:r>
    </w:p>
    <w:p w14:paraId="44F92006" w14:textId="77777777" w:rsidR="00FB0E67" w:rsidRPr="00F83678" w:rsidRDefault="00FB0E67" w:rsidP="00E964B0">
      <w:pPr>
        <w:spacing w:line="276" w:lineRule="auto"/>
        <w:jc w:val="both"/>
        <w:rPr>
          <w:rFonts w:ascii="Tahoma" w:hAnsi="Tahoma" w:cs="Tahoma"/>
        </w:rPr>
      </w:pPr>
    </w:p>
    <w:p w14:paraId="244E5ADA" w14:textId="28C5EFA1" w:rsidR="00FB0E67" w:rsidRPr="00F83678" w:rsidRDefault="00FB0E67" w:rsidP="00E964B0">
      <w:pPr>
        <w:spacing w:line="276" w:lineRule="auto"/>
        <w:jc w:val="both"/>
        <w:rPr>
          <w:rFonts w:ascii="Tahoma" w:hAnsi="Tahoma" w:cs="Tahoma"/>
        </w:rPr>
      </w:pPr>
      <w:r w:rsidRPr="00F83678">
        <w:rPr>
          <w:rFonts w:ascii="Tahoma" w:hAnsi="Tahoma" w:cs="Tahoma"/>
        </w:rPr>
        <w:t xml:space="preserve">U bent gedurende een competitie </w:t>
      </w:r>
      <w:r w:rsidR="00CD108B">
        <w:rPr>
          <w:rFonts w:ascii="Tahoma" w:hAnsi="Tahoma" w:cs="Tahoma"/>
        </w:rPr>
        <w:t xml:space="preserve">één of twee keer </w:t>
      </w:r>
      <w:r w:rsidRPr="00F83678">
        <w:rPr>
          <w:rFonts w:ascii="Tahoma" w:hAnsi="Tahoma" w:cs="Tahoma"/>
        </w:rPr>
        <w:t xml:space="preserve">ingedeeld voor een periode van </w:t>
      </w:r>
      <w:r w:rsidR="00CD108B">
        <w:rPr>
          <w:rFonts w:ascii="Tahoma" w:hAnsi="Tahoma" w:cs="Tahoma"/>
        </w:rPr>
        <w:t>1,5</w:t>
      </w:r>
      <w:r w:rsidRPr="00F83678">
        <w:rPr>
          <w:rFonts w:ascii="Tahoma" w:hAnsi="Tahoma" w:cs="Tahoma"/>
        </w:rPr>
        <w:t xml:space="preserve"> uur, op een dag dat uw zoon/dochter thuis speelt. Het staat u natuurlijk altijd vrij data en/of tijden onderling te ruilen. U kunt de telefoonnummers van alle spelers terugvinden </w:t>
      </w:r>
      <w:r w:rsidR="009E3E72" w:rsidRPr="00F83678">
        <w:rPr>
          <w:rFonts w:ascii="Tahoma" w:hAnsi="Tahoma" w:cs="Tahoma"/>
        </w:rPr>
        <w:t>in</w:t>
      </w:r>
      <w:r w:rsidRPr="00F83678">
        <w:rPr>
          <w:rFonts w:ascii="Tahoma" w:hAnsi="Tahoma" w:cs="Tahoma"/>
        </w:rPr>
        <w:t xml:space="preserve"> dit boekje. Wij hopen dat u allen op deze manier uw kind en onze vereniging kunt helpen de competitie nog beter en prettiger te laten verlopen. Iedereen alvast hartelijk bedankt voor de medewerking. </w:t>
      </w:r>
    </w:p>
    <w:p w14:paraId="6D00316A" w14:textId="77777777" w:rsidR="00FB0E67" w:rsidRPr="00F83678" w:rsidRDefault="00FB0E67" w:rsidP="00E964B0">
      <w:pPr>
        <w:spacing w:line="276" w:lineRule="auto"/>
        <w:jc w:val="both"/>
        <w:rPr>
          <w:rFonts w:ascii="Tahoma" w:hAnsi="Tahoma" w:cs="Tahoma"/>
        </w:rPr>
      </w:pPr>
    </w:p>
    <w:p w14:paraId="3B748FA4" w14:textId="77777777" w:rsidR="00FB0E67" w:rsidRPr="00F83678" w:rsidRDefault="00FB0E67" w:rsidP="00E964B0">
      <w:pPr>
        <w:jc w:val="both"/>
        <w:rPr>
          <w:rFonts w:ascii="Tahoma" w:hAnsi="Tahoma" w:cs="Tahoma"/>
        </w:rPr>
      </w:pPr>
      <w:r w:rsidRPr="00F83678">
        <w:rPr>
          <w:rFonts w:ascii="Tahoma" w:hAnsi="Tahoma" w:cs="Tahoma"/>
        </w:rPr>
        <w:t xml:space="preserve">Mocht u op dag dat u bent ingeroosterd echt niet kunnen, probeer dan </w:t>
      </w:r>
      <w:r w:rsidRPr="00F83678">
        <w:rPr>
          <w:rFonts w:ascii="Tahoma" w:hAnsi="Tahoma" w:cs="Tahoma"/>
          <w:u w:val="single"/>
        </w:rPr>
        <w:t>zelf</w:t>
      </w:r>
      <w:r w:rsidRPr="00F83678">
        <w:rPr>
          <w:rFonts w:ascii="Tahoma" w:hAnsi="Tahoma" w:cs="Tahoma"/>
        </w:rPr>
        <w:t xml:space="preserve"> met een andere ouder te ruilen.</w:t>
      </w:r>
      <w:r w:rsidR="00F06990" w:rsidRPr="00F83678">
        <w:rPr>
          <w:rFonts w:ascii="Tahoma" w:hAnsi="Tahoma" w:cs="Tahoma"/>
        </w:rPr>
        <w:t xml:space="preserve"> In het schema staat al bij elke zaterdag een reserve.</w:t>
      </w:r>
      <w:r w:rsidRPr="00F83678">
        <w:rPr>
          <w:rFonts w:ascii="Tahoma" w:hAnsi="Tahoma" w:cs="Tahoma"/>
        </w:rPr>
        <w:t xml:space="preserve"> </w:t>
      </w:r>
      <w:r w:rsidRPr="00F83678">
        <w:rPr>
          <w:rFonts w:ascii="Tahoma" w:hAnsi="Tahoma" w:cs="Tahoma"/>
          <w:u w:val="single"/>
        </w:rPr>
        <w:t>Overigens kan de bardienst uiteraard ook gedaan worden door opa’s, oma’s, ooms, tantes of kennissen.</w:t>
      </w:r>
      <w:r w:rsidRPr="00F83678">
        <w:rPr>
          <w:rFonts w:ascii="Tahoma" w:hAnsi="Tahoma" w:cs="Tahoma"/>
        </w:rPr>
        <w:t xml:space="preserve"> Het gaat erom dat het jeugdlid dat genoemd staat iemand (een </w:t>
      </w:r>
      <w:r w:rsidR="00F06990" w:rsidRPr="00F83678">
        <w:rPr>
          <w:rFonts w:ascii="Tahoma" w:hAnsi="Tahoma" w:cs="Tahoma"/>
        </w:rPr>
        <w:t xml:space="preserve">volwassene) voor de bar regelt. </w:t>
      </w:r>
    </w:p>
    <w:p w14:paraId="01B76238" w14:textId="77777777" w:rsidR="00FB0E67" w:rsidRPr="00F83678" w:rsidRDefault="006B34AC" w:rsidP="00E964B0">
      <w:pPr>
        <w:jc w:val="both"/>
        <w:rPr>
          <w:rFonts w:ascii="Tahoma" w:hAnsi="Tahoma" w:cs="Tahoma"/>
        </w:rPr>
      </w:pPr>
      <w:r w:rsidRPr="00F83678">
        <w:rPr>
          <w:rFonts w:ascii="Tahoma" w:hAnsi="Tahoma" w:cs="Tahoma"/>
        </w:rPr>
        <w:t>Laat het Pieter</w:t>
      </w:r>
      <w:r w:rsidR="00FB0E67" w:rsidRPr="00F83678">
        <w:rPr>
          <w:rFonts w:ascii="Tahoma" w:hAnsi="Tahoma" w:cs="Tahoma"/>
        </w:rPr>
        <w:t xml:space="preserve"> wel weten als er geruild is! Als het echt niet lukt om te ruilen of u bent om een andere dringende reden niet in staat achter de bar te staa</w:t>
      </w:r>
      <w:r w:rsidRPr="00F83678">
        <w:rPr>
          <w:rFonts w:ascii="Tahoma" w:hAnsi="Tahoma" w:cs="Tahoma"/>
        </w:rPr>
        <w:t>n, neem dan contact op met Pieter</w:t>
      </w:r>
      <w:r w:rsidR="00FB0E67" w:rsidRPr="00F83678">
        <w:rPr>
          <w:rFonts w:ascii="Tahoma" w:hAnsi="Tahoma" w:cs="Tahoma"/>
        </w:rPr>
        <w:t>. Graag wel aangeven wat u zelf al heeft gedaan om tot een oplossing te komen.</w:t>
      </w:r>
    </w:p>
    <w:p w14:paraId="733FB770" w14:textId="77777777" w:rsidR="00FB0E67" w:rsidRPr="00F83678" w:rsidRDefault="00FB0E67" w:rsidP="00E964B0">
      <w:pPr>
        <w:jc w:val="both"/>
        <w:rPr>
          <w:rFonts w:ascii="Tahoma" w:hAnsi="Tahoma" w:cs="Tahoma"/>
        </w:rPr>
      </w:pPr>
    </w:p>
    <w:p w14:paraId="6D6E518F" w14:textId="77777777" w:rsidR="00FB0E67" w:rsidRDefault="00FB0E67">
      <w:pPr>
        <w:rPr>
          <w:rFonts w:ascii="Tahoma" w:hAnsi="Tahoma" w:cs="Tahoma"/>
          <w:sz w:val="22"/>
          <w:szCs w:val="22"/>
        </w:rPr>
      </w:pPr>
    </w:p>
    <w:p w14:paraId="3C3BBC48" w14:textId="77777777" w:rsidR="00FB0E67" w:rsidRDefault="00FB0E67">
      <w:pPr>
        <w:rPr>
          <w:rFonts w:ascii="Arial" w:hAnsi="Arial" w:cs="Arial"/>
          <w:sz w:val="22"/>
          <w:szCs w:val="22"/>
        </w:rPr>
      </w:pPr>
    </w:p>
    <w:tbl>
      <w:tblPr>
        <w:tblW w:w="10544" w:type="dxa"/>
        <w:tblInd w:w="108" w:type="dxa"/>
        <w:tblLayout w:type="fixed"/>
        <w:tblLook w:val="0000" w:firstRow="0" w:lastRow="0" w:firstColumn="0" w:lastColumn="0" w:noHBand="0" w:noVBand="0"/>
      </w:tblPr>
      <w:tblGrid>
        <w:gridCol w:w="2506"/>
        <w:gridCol w:w="1209"/>
        <w:gridCol w:w="1559"/>
        <w:gridCol w:w="5270"/>
      </w:tblGrid>
      <w:tr w:rsidR="00FB0E67" w14:paraId="7345A606" w14:textId="77777777" w:rsidTr="004331F9">
        <w:tc>
          <w:tcPr>
            <w:tcW w:w="2506" w:type="dxa"/>
            <w:tcBorders>
              <w:top w:val="single" w:sz="4" w:space="0" w:color="000000"/>
              <w:left w:val="single" w:sz="4" w:space="0" w:color="000000"/>
              <w:bottom w:val="single" w:sz="4" w:space="0" w:color="000000"/>
            </w:tcBorders>
            <w:shd w:val="clear" w:color="auto" w:fill="auto"/>
          </w:tcPr>
          <w:p w14:paraId="5AB2EE32" w14:textId="77777777" w:rsidR="00FB0E67" w:rsidRDefault="00FB0E67">
            <w:pPr>
              <w:pStyle w:val="Geenafstand"/>
              <w:jc w:val="center"/>
              <w:rPr>
                <w:rFonts w:ascii="Tahoma" w:hAnsi="Tahoma" w:cs="Tahoma"/>
                <w:b/>
                <w:sz w:val="24"/>
                <w:szCs w:val="24"/>
              </w:rPr>
            </w:pPr>
            <w:r>
              <w:rPr>
                <w:rFonts w:ascii="Tahoma" w:hAnsi="Tahoma" w:cs="Tahoma"/>
                <w:b/>
                <w:sz w:val="24"/>
                <w:szCs w:val="24"/>
              </w:rPr>
              <w:t>Datum</w:t>
            </w:r>
          </w:p>
        </w:tc>
        <w:tc>
          <w:tcPr>
            <w:tcW w:w="1209" w:type="dxa"/>
            <w:tcBorders>
              <w:top w:val="single" w:sz="4" w:space="0" w:color="000000"/>
              <w:left w:val="single" w:sz="4" w:space="0" w:color="000000"/>
              <w:bottom w:val="single" w:sz="4" w:space="0" w:color="000000"/>
            </w:tcBorders>
            <w:shd w:val="clear" w:color="auto" w:fill="auto"/>
          </w:tcPr>
          <w:p w14:paraId="1D68DE6A" w14:textId="77777777" w:rsidR="00FB0E67" w:rsidRDefault="00FB0E67">
            <w:pPr>
              <w:pStyle w:val="Geenafstand"/>
              <w:jc w:val="center"/>
              <w:rPr>
                <w:rFonts w:ascii="Tahoma" w:hAnsi="Tahoma" w:cs="Tahoma"/>
                <w:b/>
                <w:sz w:val="24"/>
                <w:szCs w:val="24"/>
              </w:rPr>
            </w:pPr>
            <w:r>
              <w:rPr>
                <w:rFonts w:ascii="Tahoma" w:hAnsi="Tahoma" w:cs="Tahoma"/>
                <w:b/>
                <w:sz w:val="24"/>
                <w:szCs w:val="24"/>
              </w:rPr>
              <w:t>Van:</w:t>
            </w:r>
          </w:p>
        </w:tc>
        <w:tc>
          <w:tcPr>
            <w:tcW w:w="1559" w:type="dxa"/>
            <w:tcBorders>
              <w:top w:val="single" w:sz="4" w:space="0" w:color="000000"/>
              <w:left w:val="single" w:sz="4" w:space="0" w:color="000000"/>
              <w:bottom w:val="single" w:sz="4" w:space="0" w:color="000000"/>
            </w:tcBorders>
            <w:shd w:val="clear" w:color="auto" w:fill="auto"/>
          </w:tcPr>
          <w:p w14:paraId="5B2951B6" w14:textId="77777777" w:rsidR="00FB0E67" w:rsidRDefault="00FB0E67">
            <w:pPr>
              <w:pStyle w:val="Geenafstand"/>
              <w:jc w:val="center"/>
              <w:rPr>
                <w:rFonts w:ascii="Tahoma" w:hAnsi="Tahoma" w:cs="Tahoma"/>
                <w:b/>
                <w:sz w:val="24"/>
                <w:szCs w:val="24"/>
              </w:rPr>
            </w:pPr>
            <w:r>
              <w:rPr>
                <w:rFonts w:ascii="Tahoma" w:hAnsi="Tahoma" w:cs="Tahoma"/>
                <w:b/>
                <w:sz w:val="24"/>
                <w:szCs w:val="24"/>
              </w:rPr>
              <w:t>Tot:</w:t>
            </w:r>
          </w:p>
        </w:tc>
        <w:tc>
          <w:tcPr>
            <w:tcW w:w="5270" w:type="dxa"/>
            <w:tcBorders>
              <w:top w:val="single" w:sz="4" w:space="0" w:color="000000"/>
              <w:left w:val="single" w:sz="4" w:space="0" w:color="000000"/>
              <w:bottom w:val="single" w:sz="4" w:space="0" w:color="000000"/>
              <w:right w:val="single" w:sz="4" w:space="0" w:color="000000"/>
            </w:tcBorders>
            <w:shd w:val="clear" w:color="auto" w:fill="auto"/>
          </w:tcPr>
          <w:p w14:paraId="491856BB" w14:textId="4FDACD53" w:rsidR="00FB0E67" w:rsidRDefault="00FB0E67">
            <w:pPr>
              <w:pStyle w:val="Geenafstand"/>
              <w:rPr>
                <w:rFonts w:ascii="Tahoma" w:hAnsi="Tahoma" w:cs="Tahoma"/>
                <w:b/>
                <w:sz w:val="24"/>
                <w:szCs w:val="24"/>
              </w:rPr>
            </w:pPr>
            <w:r>
              <w:rPr>
                <w:rFonts w:ascii="Tahoma" w:hAnsi="Tahoma" w:cs="Tahoma"/>
                <w:b/>
                <w:sz w:val="24"/>
                <w:szCs w:val="24"/>
              </w:rPr>
              <w:t>Speler(s) die voor Bardienst zorgen</w:t>
            </w:r>
          </w:p>
          <w:p w14:paraId="5B309EB6" w14:textId="6D5600CB" w:rsidR="00C42AA3" w:rsidRDefault="00C42AA3">
            <w:pPr>
              <w:pStyle w:val="Geenafstand"/>
            </w:pPr>
            <w:r>
              <w:rPr>
                <w:rFonts w:ascii="Tahoma" w:hAnsi="Tahoma" w:cs="Tahoma"/>
                <w:b/>
                <w:sz w:val="24"/>
                <w:szCs w:val="24"/>
              </w:rPr>
              <w:t>(</w:t>
            </w:r>
            <w:r w:rsidR="00BA637F">
              <w:rPr>
                <w:rFonts w:ascii="Tahoma" w:hAnsi="Tahoma" w:cs="Tahoma"/>
                <w:b/>
                <w:sz w:val="24"/>
                <w:szCs w:val="24"/>
              </w:rPr>
              <w:t>tussen haakjes reserve</w:t>
            </w:r>
            <w:r>
              <w:rPr>
                <w:rFonts w:ascii="Tahoma" w:hAnsi="Tahoma" w:cs="Tahoma"/>
                <w:b/>
                <w:sz w:val="24"/>
                <w:szCs w:val="24"/>
              </w:rPr>
              <w:t>):</w:t>
            </w:r>
          </w:p>
        </w:tc>
      </w:tr>
      <w:tr w:rsidR="00FB0E67" w14:paraId="04744D29" w14:textId="77777777" w:rsidTr="004331F9">
        <w:tc>
          <w:tcPr>
            <w:tcW w:w="2506" w:type="dxa"/>
            <w:tcBorders>
              <w:top w:val="single" w:sz="4" w:space="0" w:color="000000"/>
              <w:left w:val="single" w:sz="4" w:space="0" w:color="000000"/>
              <w:bottom w:val="single" w:sz="4" w:space="0" w:color="000000"/>
            </w:tcBorders>
            <w:shd w:val="clear" w:color="auto" w:fill="auto"/>
            <w:vAlign w:val="center"/>
          </w:tcPr>
          <w:p w14:paraId="51FF2253" w14:textId="4AA8A8F0" w:rsidR="00FB0E67" w:rsidRPr="008B0A9E" w:rsidRDefault="00B334C0">
            <w:pPr>
              <w:pStyle w:val="Geenafstand"/>
              <w:snapToGrid w:val="0"/>
              <w:jc w:val="center"/>
              <w:rPr>
                <w:rFonts w:ascii="Tahoma" w:hAnsi="Tahoma" w:cs="Tahoma"/>
                <w:sz w:val="24"/>
                <w:szCs w:val="24"/>
              </w:rPr>
            </w:pPr>
            <w:r>
              <w:rPr>
                <w:rFonts w:ascii="Tahoma" w:hAnsi="Tahoma" w:cs="Tahoma"/>
                <w:sz w:val="24"/>
                <w:szCs w:val="24"/>
              </w:rPr>
              <w:t>14 september</w:t>
            </w:r>
          </w:p>
        </w:tc>
        <w:tc>
          <w:tcPr>
            <w:tcW w:w="1209" w:type="dxa"/>
            <w:tcBorders>
              <w:top w:val="single" w:sz="4" w:space="0" w:color="000000"/>
              <w:left w:val="single" w:sz="4" w:space="0" w:color="000000"/>
              <w:bottom w:val="single" w:sz="4" w:space="0" w:color="000000"/>
            </w:tcBorders>
            <w:shd w:val="clear" w:color="auto" w:fill="auto"/>
          </w:tcPr>
          <w:p w14:paraId="43D4A497" w14:textId="169F9110" w:rsidR="00FB0E67" w:rsidRPr="008B0A9E" w:rsidRDefault="0032739A">
            <w:pPr>
              <w:pStyle w:val="Geenafstand"/>
              <w:jc w:val="center"/>
              <w:rPr>
                <w:rFonts w:ascii="Tahoma" w:hAnsi="Tahoma" w:cs="Tahoma"/>
                <w:sz w:val="24"/>
                <w:szCs w:val="24"/>
              </w:rPr>
            </w:pPr>
            <w:r>
              <w:rPr>
                <w:rFonts w:ascii="Tahoma" w:hAnsi="Tahoma" w:cs="Tahoma"/>
                <w:sz w:val="24"/>
                <w:szCs w:val="24"/>
              </w:rPr>
              <w:t>0</w:t>
            </w:r>
            <w:r w:rsidR="00247551">
              <w:rPr>
                <w:rFonts w:ascii="Tahoma" w:hAnsi="Tahoma" w:cs="Tahoma"/>
                <w:sz w:val="24"/>
                <w:szCs w:val="24"/>
              </w:rPr>
              <w:t>9</w:t>
            </w:r>
            <w:r>
              <w:rPr>
                <w:rFonts w:ascii="Tahoma" w:hAnsi="Tahoma" w:cs="Tahoma"/>
                <w:sz w:val="24"/>
                <w:szCs w:val="24"/>
              </w:rPr>
              <w:t>:</w:t>
            </w:r>
            <w:r w:rsidR="00FB0E67" w:rsidRPr="008B0A9E">
              <w:rPr>
                <w:rFonts w:ascii="Tahoma" w:hAnsi="Tahoma" w:cs="Tahoma"/>
                <w:sz w:val="24"/>
                <w:szCs w:val="24"/>
              </w:rPr>
              <w:t>30</w:t>
            </w:r>
          </w:p>
          <w:p w14:paraId="632EACE0" w14:textId="7449B52F" w:rsidR="00FB0E67" w:rsidRDefault="00721517">
            <w:pPr>
              <w:pStyle w:val="Geenafstand"/>
              <w:jc w:val="center"/>
              <w:rPr>
                <w:rFonts w:ascii="Tahoma" w:hAnsi="Tahoma" w:cs="Tahoma"/>
                <w:sz w:val="24"/>
                <w:szCs w:val="24"/>
              </w:rPr>
            </w:pPr>
            <w:r>
              <w:rPr>
                <w:rFonts w:ascii="Tahoma" w:hAnsi="Tahoma" w:cs="Tahoma"/>
                <w:sz w:val="24"/>
                <w:szCs w:val="24"/>
              </w:rPr>
              <w:t>1</w:t>
            </w:r>
            <w:r w:rsidR="0032739A">
              <w:rPr>
                <w:rFonts w:ascii="Tahoma" w:hAnsi="Tahoma" w:cs="Tahoma"/>
                <w:sz w:val="24"/>
                <w:szCs w:val="24"/>
              </w:rPr>
              <w:t>1:0</w:t>
            </w:r>
            <w:r w:rsidR="00C23267">
              <w:rPr>
                <w:rFonts w:ascii="Tahoma" w:hAnsi="Tahoma" w:cs="Tahoma"/>
                <w:sz w:val="24"/>
                <w:szCs w:val="24"/>
              </w:rPr>
              <w:t>0</w:t>
            </w:r>
          </w:p>
          <w:p w14:paraId="2F50C3B8" w14:textId="77777777" w:rsidR="00C23267" w:rsidRDefault="00C23267">
            <w:pPr>
              <w:pStyle w:val="Geenafstand"/>
              <w:jc w:val="center"/>
              <w:rPr>
                <w:rFonts w:ascii="Tahoma" w:hAnsi="Tahoma" w:cs="Tahoma"/>
                <w:sz w:val="24"/>
                <w:szCs w:val="24"/>
              </w:rPr>
            </w:pPr>
            <w:r>
              <w:rPr>
                <w:rFonts w:ascii="Tahoma" w:hAnsi="Tahoma" w:cs="Tahoma"/>
                <w:sz w:val="24"/>
                <w:szCs w:val="24"/>
              </w:rPr>
              <w:t>12:30</w:t>
            </w:r>
          </w:p>
          <w:p w14:paraId="4FBB17E9" w14:textId="68C2F555" w:rsidR="0032739A" w:rsidRPr="008B0A9E" w:rsidRDefault="0032739A">
            <w:pPr>
              <w:pStyle w:val="Geenafstand"/>
              <w:jc w:val="center"/>
              <w:rPr>
                <w:rFonts w:ascii="Tahoma" w:hAnsi="Tahoma" w:cs="Tahoma"/>
                <w:sz w:val="24"/>
                <w:szCs w:val="24"/>
              </w:rPr>
            </w:pPr>
            <w:r>
              <w:rPr>
                <w:rFonts w:ascii="Tahoma" w:hAnsi="Tahoma" w:cs="Tahoma"/>
                <w:sz w:val="24"/>
                <w:szCs w:val="24"/>
              </w:rPr>
              <w:t>14:00</w:t>
            </w:r>
          </w:p>
        </w:tc>
        <w:tc>
          <w:tcPr>
            <w:tcW w:w="1559" w:type="dxa"/>
            <w:tcBorders>
              <w:top w:val="single" w:sz="4" w:space="0" w:color="000000"/>
              <w:left w:val="single" w:sz="4" w:space="0" w:color="000000"/>
              <w:bottom w:val="single" w:sz="4" w:space="0" w:color="000000"/>
            </w:tcBorders>
            <w:shd w:val="clear" w:color="auto" w:fill="auto"/>
          </w:tcPr>
          <w:p w14:paraId="5791246D" w14:textId="710F6EFA" w:rsidR="00FB0E67" w:rsidRPr="008B0A9E" w:rsidRDefault="00721517">
            <w:pPr>
              <w:pStyle w:val="Geenafstand"/>
              <w:jc w:val="center"/>
              <w:rPr>
                <w:rFonts w:ascii="Tahoma" w:hAnsi="Tahoma" w:cs="Tahoma"/>
                <w:sz w:val="24"/>
                <w:szCs w:val="24"/>
              </w:rPr>
            </w:pPr>
            <w:r>
              <w:rPr>
                <w:rFonts w:ascii="Tahoma" w:hAnsi="Tahoma" w:cs="Tahoma"/>
                <w:sz w:val="24"/>
                <w:szCs w:val="24"/>
              </w:rPr>
              <w:t>1</w:t>
            </w:r>
            <w:r w:rsidR="0032739A">
              <w:rPr>
                <w:rFonts w:ascii="Tahoma" w:hAnsi="Tahoma" w:cs="Tahoma"/>
                <w:sz w:val="24"/>
                <w:szCs w:val="24"/>
              </w:rPr>
              <w:t>1:00</w:t>
            </w:r>
          </w:p>
          <w:p w14:paraId="31E578E6" w14:textId="1D7DE514" w:rsidR="00C23267" w:rsidRDefault="00C23267" w:rsidP="00C23267">
            <w:pPr>
              <w:pStyle w:val="Geenafstand"/>
              <w:jc w:val="center"/>
              <w:rPr>
                <w:rFonts w:ascii="Tahoma" w:hAnsi="Tahoma" w:cs="Tahoma"/>
                <w:sz w:val="24"/>
                <w:szCs w:val="24"/>
              </w:rPr>
            </w:pPr>
            <w:r>
              <w:rPr>
                <w:rFonts w:ascii="Tahoma" w:hAnsi="Tahoma" w:cs="Tahoma"/>
                <w:sz w:val="24"/>
                <w:szCs w:val="24"/>
              </w:rPr>
              <w:t>12:30</w:t>
            </w:r>
          </w:p>
          <w:p w14:paraId="73C7EF52" w14:textId="77777777" w:rsidR="00C23267" w:rsidRDefault="0032739A" w:rsidP="00C23267">
            <w:pPr>
              <w:pStyle w:val="Geenafstand"/>
              <w:jc w:val="center"/>
              <w:rPr>
                <w:rFonts w:ascii="Tahoma" w:hAnsi="Tahoma" w:cs="Tahoma"/>
                <w:sz w:val="24"/>
                <w:szCs w:val="24"/>
              </w:rPr>
            </w:pPr>
            <w:r>
              <w:rPr>
                <w:rFonts w:ascii="Tahoma" w:hAnsi="Tahoma" w:cs="Tahoma"/>
                <w:sz w:val="24"/>
                <w:szCs w:val="24"/>
              </w:rPr>
              <w:t>14:00</w:t>
            </w:r>
          </w:p>
          <w:p w14:paraId="762F612E" w14:textId="5B5F625C" w:rsidR="0032739A" w:rsidRPr="008B0A9E" w:rsidRDefault="0032739A" w:rsidP="00C23267">
            <w:pPr>
              <w:pStyle w:val="Geenafstand"/>
              <w:jc w:val="center"/>
              <w:rPr>
                <w:rFonts w:ascii="Tahoma" w:hAnsi="Tahoma" w:cs="Tahoma"/>
                <w:sz w:val="24"/>
                <w:szCs w:val="24"/>
              </w:rPr>
            </w:pPr>
            <w:r>
              <w:rPr>
                <w:rFonts w:ascii="Tahoma" w:hAnsi="Tahoma" w:cs="Tahoma"/>
                <w:sz w:val="24"/>
                <w:szCs w:val="24"/>
              </w:rPr>
              <w:t>15:30</w:t>
            </w:r>
          </w:p>
        </w:tc>
        <w:tc>
          <w:tcPr>
            <w:tcW w:w="5270" w:type="dxa"/>
            <w:tcBorders>
              <w:top w:val="single" w:sz="4" w:space="0" w:color="000000"/>
              <w:left w:val="single" w:sz="4" w:space="0" w:color="000000"/>
              <w:bottom w:val="single" w:sz="4" w:space="0" w:color="000000"/>
              <w:right w:val="single" w:sz="4" w:space="0" w:color="000000"/>
            </w:tcBorders>
            <w:shd w:val="clear" w:color="auto" w:fill="auto"/>
          </w:tcPr>
          <w:p w14:paraId="74507F95" w14:textId="77777777" w:rsidR="0042279D" w:rsidRDefault="00CF580D">
            <w:pPr>
              <w:pStyle w:val="Geenafstand"/>
              <w:rPr>
                <w:rFonts w:ascii="Tahoma" w:hAnsi="Tahoma" w:cs="Tahoma"/>
                <w:sz w:val="24"/>
                <w:szCs w:val="24"/>
              </w:rPr>
            </w:pPr>
            <w:r>
              <w:rPr>
                <w:rFonts w:ascii="Tahoma" w:hAnsi="Tahoma" w:cs="Tahoma"/>
                <w:sz w:val="24"/>
                <w:szCs w:val="24"/>
              </w:rPr>
              <w:t>Lucas de Roos (Lars Stomphorst)</w:t>
            </w:r>
          </w:p>
          <w:p w14:paraId="4839D28A" w14:textId="65942B4B" w:rsidR="00CF580D" w:rsidRDefault="004A2942">
            <w:pPr>
              <w:pStyle w:val="Geenafstand"/>
              <w:rPr>
                <w:rFonts w:ascii="Tahoma" w:hAnsi="Tahoma" w:cs="Tahoma"/>
                <w:sz w:val="24"/>
                <w:szCs w:val="24"/>
              </w:rPr>
            </w:pPr>
            <w:r>
              <w:rPr>
                <w:rFonts w:ascii="Tahoma" w:hAnsi="Tahoma" w:cs="Tahoma"/>
                <w:sz w:val="24"/>
                <w:szCs w:val="24"/>
              </w:rPr>
              <w:t>Joël van Beusekom</w:t>
            </w:r>
            <w:r w:rsidR="00D80F7E">
              <w:rPr>
                <w:rFonts w:ascii="Tahoma" w:hAnsi="Tahoma" w:cs="Tahoma"/>
                <w:sz w:val="24"/>
                <w:szCs w:val="24"/>
              </w:rPr>
              <w:t xml:space="preserve"> (</w:t>
            </w:r>
            <w:r w:rsidR="007631D2">
              <w:rPr>
                <w:rFonts w:ascii="Tahoma" w:hAnsi="Tahoma" w:cs="Tahoma"/>
                <w:sz w:val="24"/>
                <w:szCs w:val="24"/>
              </w:rPr>
              <w:t>Ruben Kruis</w:t>
            </w:r>
            <w:r w:rsidR="00D80F7E">
              <w:rPr>
                <w:rFonts w:ascii="Tahoma" w:hAnsi="Tahoma" w:cs="Tahoma"/>
                <w:sz w:val="24"/>
                <w:szCs w:val="24"/>
              </w:rPr>
              <w:t>)</w:t>
            </w:r>
          </w:p>
          <w:p w14:paraId="58A62298" w14:textId="0AD86A9F" w:rsidR="00D80F7E" w:rsidRDefault="007631D2">
            <w:pPr>
              <w:pStyle w:val="Geenafstand"/>
              <w:rPr>
                <w:rFonts w:ascii="Tahoma" w:hAnsi="Tahoma" w:cs="Tahoma"/>
                <w:sz w:val="24"/>
                <w:szCs w:val="24"/>
              </w:rPr>
            </w:pPr>
            <w:r>
              <w:rPr>
                <w:rFonts w:ascii="Tahoma" w:hAnsi="Tahoma" w:cs="Tahoma"/>
                <w:sz w:val="24"/>
                <w:szCs w:val="24"/>
              </w:rPr>
              <w:t>Daan Diepeveen (</w:t>
            </w:r>
            <w:proofErr w:type="spellStart"/>
            <w:r>
              <w:rPr>
                <w:rFonts w:ascii="Tahoma" w:hAnsi="Tahoma" w:cs="Tahoma"/>
                <w:sz w:val="24"/>
                <w:szCs w:val="24"/>
              </w:rPr>
              <w:t>Simme</w:t>
            </w:r>
            <w:proofErr w:type="spellEnd"/>
            <w:r>
              <w:rPr>
                <w:rFonts w:ascii="Tahoma" w:hAnsi="Tahoma" w:cs="Tahoma"/>
                <w:sz w:val="24"/>
                <w:szCs w:val="24"/>
              </w:rPr>
              <w:t xml:space="preserve"> Takken)</w:t>
            </w:r>
          </w:p>
          <w:p w14:paraId="097C667C" w14:textId="2E90323B" w:rsidR="00D80F7E" w:rsidRPr="00EB737A" w:rsidRDefault="00B159B2">
            <w:pPr>
              <w:pStyle w:val="Geenafstand"/>
              <w:rPr>
                <w:rFonts w:ascii="Tahoma" w:hAnsi="Tahoma" w:cs="Tahoma"/>
                <w:sz w:val="24"/>
                <w:szCs w:val="24"/>
              </w:rPr>
            </w:pPr>
            <w:proofErr w:type="spellStart"/>
            <w:r>
              <w:rPr>
                <w:rFonts w:ascii="Tahoma" w:hAnsi="Tahoma" w:cs="Tahoma"/>
                <w:sz w:val="24"/>
                <w:szCs w:val="24"/>
              </w:rPr>
              <w:t>Jorian</w:t>
            </w:r>
            <w:proofErr w:type="spellEnd"/>
            <w:r>
              <w:rPr>
                <w:rFonts w:ascii="Tahoma" w:hAnsi="Tahoma" w:cs="Tahoma"/>
                <w:sz w:val="24"/>
                <w:szCs w:val="24"/>
              </w:rPr>
              <w:t xml:space="preserve"> Doornenbal (David </w:t>
            </w:r>
            <w:proofErr w:type="spellStart"/>
            <w:r>
              <w:rPr>
                <w:rFonts w:ascii="Tahoma" w:hAnsi="Tahoma" w:cs="Tahoma"/>
                <w:sz w:val="24"/>
                <w:szCs w:val="24"/>
              </w:rPr>
              <w:t>Orozco</w:t>
            </w:r>
            <w:proofErr w:type="spellEnd"/>
            <w:r>
              <w:rPr>
                <w:rFonts w:ascii="Tahoma" w:hAnsi="Tahoma" w:cs="Tahoma"/>
                <w:sz w:val="24"/>
                <w:szCs w:val="24"/>
              </w:rPr>
              <w:t xml:space="preserve"> </w:t>
            </w:r>
            <w:proofErr w:type="spellStart"/>
            <w:r>
              <w:rPr>
                <w:rFonts w:ascii="Tahoma" w:hAnsi="Tahoma" w:cs="Tahoma"/>
                <w:sz w:val="24"/>
                <w:szCs w:val="24"/>
              </w:rPr>
              <w:t>Escobar</w:t>
            </w:r>
            <w:proofErr w:type="spellEnd"/>
            <w:r>
              <w:rPr>
                <w:rFonts w:ascii="Tahoma" w:hAnsi="Tahoma" w:cs="Tahoma"/>
                <w:sz w:val="24"/>
                <w:szCs w:val="24"/>
              </w:rPr>
              <w:t>)</w:t>
            </w:r>
          </w:p>
        </w:tc>
      </w:tr>
      <w:tr w:rsidR="0032739A" w14:paraId="3BB673DC" w14:textId="77777777" w:rsidTr="004331F9">
        <w:tc>
          <w:tcPr>
            <w:tcW w:w="2506" w:type="dxa"/>
            <w:tcBorders>
              <w:left w:val="single" w:sz="4" w:space="0" w:color="000000"/>
              <w:bottom w:val="single" w:sz="4" w:space="0" w:color="000000"/>
            </w:tcBorders>
            <w:shd w:val="clear" w:color="auto" w:fill="auto"/>
            <w:vAlign w:val="center"/>
          </w:tcPr>
          <w:p w14:paraId="7CC0D484" w14:textId="69331EB5" w:rsidR="0032739A" w:rsidRPr="008B0A9E" w:rsidRDefault="00070C2C" w:rsidP="0032739A">
            <w:pPr>
              <w:pStyle w:val="Geenafstand"/>
              <w:snapToGrid w:val="0"/>
              <w:jc w:val="center"/>
              <w:rPr>
                <w:rFonts w:ascii="Tahoma" w:hAnsi="Tahoma" w:cs="Tahoma"/>
                <w:sz w:val="24"/>
                <w:szCs w:val="24"/>
              </w:rPr>
            </w:pPr>
            <w:r>
              <w:rPr>
                <w:rFonts w:ascii="Tahoma" w:hAnsi="Tahoma" w:cs="Tahoma"/>
                <w:sz w:val="24"/>
                <w:szCs w:val="24"/>
              </w:rPr>
              <w:t>28 september</w:t>
            </w:r>
          </w:p>
        </w:tc>
        <w:tc>
          <w:tcPr>
            <w:tcW w:w="1209" w:type="dxa"/>
            <w:tcBorders>
              <w:left w:val="single" w:sz="4" w:space="0" w:color="000000"/>
              <w:bottom w:val="single" w:sz="4" w:space="0" w:color="000000"/>
            </w:tcBorders>
            <w:shd w:val="clear" w:color="auto" w:fill="auto"/>
          </w:tcPr>
          <w:p w14:paraId="4FB62647" w14:textId="77777777"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09:</w:t>
            </w:r>
            <w:r w:rsidRPr="008B0A9E">
              <w:rPr>
                <w:rFonts w:ascii="Tahoma" w:hAnsi="Tahoma" w:cs="Tahoma"/>
                <w:sz w:val="24"/>
                <w:szCs w:val="24"/>
              </w:rPr>
              <w:t>30</w:t>
            </w:r>
          </w:p>
          <w:p w14:paraId="19E764BC"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11:00</w:t>
            </w:r>
          </w:p>
          <w:p w14:paraId="5D104C33"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12:30</w:t>
            </w:r>
          </w:p>
          <w:p w14:paraId="4C3A72DF" w14:textId="55481A71"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14:00</w:t>
            </w:r>
          </w:p>
        </w:tc>
        <w:tc>
          <w:tcPr>
            <w:tcW w:w="1559" w:type="dxa"/>
            <w:tcBorders>
              <w:left w:val="single" w:sz="4" w:space="0" w:color="000000"/>
              <w:bottom w:val="single" w:sz="4" w:space="0" w:color="000000"/>
            </w:tcBorders>
            <w:shd w:val="clear" w:color="auto" w:fill="auto"/>
          </w:tcPr>
          <w:p w14:paraId="77511091" w14:textId="77777777"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11:00</w:t>
            </w:r>
          </w:p>
          <w:p w14:paraId="7BF57FA3"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12:30</w:t>
            </w:r>
          </w:p>
          <w:p w14:paraId="142E7EE3"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14:00</w:t>
            </w:r>
          </w:p>
          <w:p w14:paraId="67BFCBC1" w14:textId="56C688E1"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15:30</w:t>
            </w:r>
          </w:p>
        </w:tc>
        <w:tc>
          <w:tcPr>
            <w:tcW w:w="5270" w:type="dxa"/>
            <w:tcBorders>
              <w:left w:val="single" w:sz="4" w:space="0" w:color="000000"/>
              <w:bottom w:val="single" w:sz="4" w:space="0" w:color="000000"/>
              <w:right w:val="single" w:sz="4" w:space="0" w:color="000000"/>
            </w:tcBorders>
            <w:shd w:val="clear" w:color="auto" w:fill="auto"/>
          </w:tcPr>
          <w:p w14:paraId="5F670959" w14:textId="77777777" w:rsidR="0032739A" w:rsidRDefault="00055740" w:rsidP="0032739A">
            <w:pPr>
              <w:pStyle w:val="Geenafstand"/>
              <w:rPr>
                <w:rFonts w:ascii="Tahoma" w:hAnsi="Tahoma" w:cs="Tahoma"/>
                <w:sz w:val="24"/>
                <w:szCs w:val="24"/>
              </w:rPr>
            </w:pPr>
            <w:r>
              <w:rPr>
                <w:rFonts w:ascii="Tahoma" w:hAnsi="Tahoma" w:cs="Tahoma"/>
                <w:sz w:val="24"/>
                <w:szCs w:val="24"/>
              </w:rPr>
              <w:t xml:space="preserve">Ezra </w:t>
            </w:r>
            <w:proofErr w:type="spellStart"/>
            <w:r>
              <w:rPr>
                <w:rFonts w:ascii="Tahoma" w:hAnsi="Tahoma" w:cs="Tahoma"/>
                <w:sz w:val="24"/>
                <w:szCs w:val="24"/>
              </w:rPr>
              <w:t>Riezebosch</w:t>
            </w:r>
            <w:proofErr w:type="spellEnd"/>
            <w:r>
              <w:rPr>
                <w:rFonts w:ascii="Tahoma" w:hAnsi="Tahoma" w:cs="Tahoma"/>
                <w:sz w:val="24"/>
                <w:szCs w:val="24"/>
              </w:rPr>
              <w:t xml:space="preserve"> (Lucas de Roos)</w:t>
            </w:r>
          </w:p>
          <w:p w14:paraId="72FCCF72" w14:textId="77777777" w:rsidR="00055740" w:rsidRDefault="00055740" w:rsidP="0032739A">
            <w:pPr>
              <w:pStyle w:val="Geenafstand"/>
              <w:rPr>
                <w:rFonts w:ascii="Tahoma" w:hAnsi="Tahoma" w:cs="Tahoma"/>
                <w:sz w:val="24"/>
                <w:szCs w:val="24"/>
              </w:rPr>
            </w:pPr>
            <w:r>
              <w:rPr>
                <w:rFonts w:ascii="Tahoma" w:hAnsi="Tahoma" w:cs="Tahoma"/>
                <w:sz w:val="24"/>
                <w:szCs w:val="24"/>
              </w:rPr>
              <w:t>Julian Stomphorst (</w:t>
            </w:r>
            <w:proofErr w:type="spellStart"/>
            <w:r>
              <w:rPr>
                <w:rFonts w:ascii="Tahoma" w:hAnsi="Tahoma" w:cs="Tahoma"/>
                <w:sz w:val="24"/>
                <w:szCs w:val="24"/>
              </w:rPr>
              <w:t>Phil</w:t>
            </w:r>
            <w:r w:rsidR="00F957CF">
              <w:rPr>
                <w:rFonts w:ascii="Tahoma" w:hAnsi="Tahoma" w:cs="Tahoma"/>
                <w:sz w:val="24"/>
                <w:szCs w:val="24"/>
              </w:rPr>
              <w:t>ène</w:t>
            </w:r>
            <w:proofErr w:type="spellEnd"/>
            <w:r w:rsidR="00F957CF">
              <w:rPr>
                <w:rFonts w:ascii="Tahoma" w:hAnsi="Tahoma" w:cs="Tahoma"/>
                <w:sz w:val="24"/>
                <w:szCs w:val="24"/>
              </w:rPr>
              <w:t xml:space="preserve"> van den Broek)</w:t>
            </w:r>
          </w:p>
          <w:p w14:paraId="22FBDE93" w14:textId="77777777" w:rsidR="00F957CF" w:rsidRDefault="00F957CF" w:rsidP="0032739A">
            <w:pPr>
              <w:pStyle w:val="Geenafstand"/>
              <w:rPr>
                <w:rFonts w:ascii="Tahoma" w:hAnsi="Tahoma" w:cs="Tahoma"/>
                <w:sz w:val="24"/>
                <w:szCs w:val="24"/>
              </w:rPr>
            </w:pPr>
            <w:r>
              <w:rPr>
                <w:rFonts w:ascii="Tahoma" w:hAnsi="Tahoma" w:cs="Tahoma"/>
                <w:sz w:val="24"/>
                <w:szCs w:val="24"/>
              </w:rPr>
              <w:t>Lars de Hoog (Demi Marchal)</w:t>
            </w:r>
          </w:p>
          <w:p w14:paraId="308A10E2" w14:textId="7646707A" w:rsidR="00F957CF" w:rsidRPr="00EB737A" w:rsidRDefault="00F957CF" w:rsidP="0032739A">
            <w:pPr>
              <w:pStyle w:val="Geenafstand"/>
              <w:rPr>
                <w:rFonts w:ascii="Tahoma" w:hAnsi="Tahoma" w:cs="Tahoma"/>
                <w:sz w:val="24"/>
                <w:szCs w:val="24"/>
              </w:rPr>
            </w:pPr>
            <w:r>
              <w:rPr>
                <w:rFonts w:ascii="Tahoma" w:hAnsi="Tahoma" w:cs="Tahoma"/>
                <w:sz w:val="24"/>
                <w:szCs w:val="24"/>
              </w:rPr>
              <w:t>Roan van den Brink (</w:t>
            </w:r>
            <w:r w:rsidR="004331F9">
              <w:rPr>
                <w:rFonts w:ascii="Tahoma" w:hAnsi="Tahoma" w:cs="Tahoma"/>
                <w:sz w:val="24"/>
                <w:szCs w:val="24"/>
              </w:rPr>
              <w:t xml:space="preserve">Maarten van </w:t>
            </w:r>
            <w:proofErr w:type="spellStart"/>
            <w:r w:rsidR="004331F9">
              <w:rPr>
                <w:rFonts w:ascii="Tahoma" w:hAnsi="Tahoma" w:cs="Tahoma"/>
                <w:sz w:val="24"/>
                <w:szCs w:val="24"/>
              </w:rPr>
              <w:t>Dodeweerd</w:t>
            </w:r>
            <w:proofErr w:type="spellEnd"/>
            <w:r w:rsidR="004331F9">
              <w:rPr>
                <w:rFonts w:ascii="Tahoma" w:hAnsi="Tahoma" w:cs="Tahoma"/>
                <w:sz w:val="24"/>
                <w:szCs w:val="24"/>
              </w:rPr>
              <w:t>)</w:t>
            </w:r>
          </w:p>
        </w:tc>
      </w:tr>
      <w:tr w:rsidR="0032739A" w14:paraId="60A7A323" w14:textId="77777777" w:rsidTr="004331F9">
        <w:tc>
          <w:tcPr>
            <w:tcW w:w="2506" w:type="dxa"/>
            <w:tcBorders>
              <w:top w:val="single" w:sz="4" w:space="0" w:color="000000"/>
              <w:left w:val="single" w:sz="4" w:space="0" w:color="000000"/>
              <w:bottom w:val="single" w:sz="4" w:space="0" w:color="000000"/>
            </w:tcBorders>
            <w:shd w:val="clear" w:color="auto" w:fill="auto"/>
            <w:vAlign w:val="center"/>
          </w:tcPr>
          <w:p w14:paraId="61879CE1" w14:textId="7558AF7F" w:rsidR="0032739A" w:rsidRPr="008B0A9E" w:rsidRDefault="00070C2C" w:rsidP="0032739A">
            <w:pPr>
              <w:pStyle w:val="Geenafstand"/>
              <w:snapToGrid w:val="0"/>
              <w:jc w:val="center"/>
              <w:rPr>
                <w:rFonts w:ascii="Tahoma" w:hAnsi="Tahoma" w:cs="Tahoma"/>
                <w:sz w:val="24"/>
                <w:szCs w:val="24"/>
              </w:rPr>
            </w:pPr>
            <w:r>
              <w:rPr>
                <w:rFonts w:ascii="Tahoma" w:hAnsi="Tahoma" w:cs="Tahoma"/>
                <w:sz w:val="24"/>
                <w:szCs w:val="24"/>
              </w:rPr>
              <w:t>12 oktober</w:t>
            </w:r>
          </w:p>
        </w:tc>
        <w:tc>
          <w:tcPr>
            <w:tcW w:w="1209" w:type="dxa"/>
            <w:tcBorders>
              <w:top w:val="single" w:sz="4" w:space="0" w:color="000000"/>
              <w:left w:val="single" w:sz="4" w:space="0" w:color="000000"/>
              <w:bottom w:val="single" w:sz="4" w:space="0" w:color="000000"/>
            </w:tcBorders>
            <w:shd w:val="clear" w:color="auto" w:fill="auto"/>
          </w:tcPr>
          <w:p w14:paraId="129FC023" w14:textId="77777777"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09:</w:t>
            </w:r>
            <w:r w:rsidRPr="008B0A9E">
              <w:rPr>
                <w:rFonts w:ascii="Tahoma" w:hAnsi="Tahoma" w:cs="Tahoma"/>
                <w:sz w:val="24"/>
                <w:szCs w:val="24"/>
              </w:rPr>
              <w:t>30</w:t>
            </w:r>
          </w:p>
          <w:p w14:paraId="159AB6EA"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11:00</w:t>
            </w:r>
          </w:p>
          <w:p w14:paraId="6B67EB53"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12:30</w:t>
            </w:r>
          </w:p>
          <w:p w14:paraId="7EB134F6" w14:textId="0CBBB176"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14:00</w:t>
            </w:r>
          </w:p>
        </w:tc>
        <w:tc>
          <w:tcPr>
            <w:tcW w:w="1559" w:type="dxa"/>
            <w:tcBorders>
              <w:top w:val="single" w:sz="4" w:space="0" w:color="000000"/>
              <w:left w:val="single" w:sz="4" w:space="0" w:color="000000"/>
              <w:bottom w:val="single" w:sz="4" w:space="0" w:color="000000"/>
            </w:tcBorders>
            <w:shd w:val="clear" w:color="auto" w:fill="auto"/>
          </w:tcPr>
          <w:p w14:paraId="19867FF3" w14:textId="77777777"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11:00</w:t>
            </w:r>
          </w:p>
          <w:p w14:paraId="57E75F79"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12:30</w:t>
            </w:r>
          </w:p>
          <w:p w14:paraId="624688C2"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14:00</w:t>
            </w:r>
          </w:p>
          <w:p w14:paraId="7CECC043" w14:textId="46F97895"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15:30</w:t>
            </w:r>
          </w:p>
        </w:tc>
        <w:tc>
          <w:tcPr>
            <w:tcW w:w="5270" w:type="dxa"/>
            <w:tcBorders>
              <w:top w:val="single" w:sz="4" w:space="0" w:color="000000"/>
              <w:left w:val="single" w:sz="4" w:space="0" w:color="000000"/>
              <w:bottom w:val="single" w:sz="4" w:space="0" w:color="000000"/>
              <w:right w:val="single" w:sz="4" w:space="0" w:color="000000"/>
            </w:tcBorders>
            <w:shd w:val="clear" w:color="auto" w:fill="auto"/>
          </w:tcPr>
          <w:p w14:paraId="21F5AEF3" w14:textId="77777777" w:rsidR="0032739A" w:rsidRDefault="00840B7C" w:rsidP="0032739A">
            <w:pPr>
              <w:pStyle w:val="Geenafstand"/>
              <w:rPr>
                <w:rFonts w:ascii="Tahoma" w:hAnsi="Tahoma" w:cs="Tahoma"/>
                <w:sz w:val="24"/>
                <w:szCs w:val="24"/>
              </w:rPr>
            </w:pPr>
            <w:r>
              <w:rPr>
                <w:rFonts w:ascii="Tahoma" w:hAnsi="Tahoma" w:cs="Tahoma"/>
                <w:sz w:val="24"/>
                <w:szCs w:val="24"/>
              </w:rPr>
              <w:t>Ruben Kruis (</w:t>
            </w:r>
            <w:r w:rsidR="00244E9A">
              <w:rPr>
                <w:rFonts w:ascii="Tahoma" w:hAnsi="Tahoma" w:cs="Tahoma"/>
                <w:sz w:val="24"/>
                <w:szCs w:val="24"/>
              </w:rPr>
              <w:t>Joël van Beusekom)</w:t>
            </w:r>
          </w:p>
          <w:p w14:paraId="3EE6E0EC" w14:textId="77777777" w:rsidR="00244E9A" w:rsidRDefault="00244E9A" w:rsidP="0032739A">
            <w:pPr>
              <w:pStyle w:val="Geenafstand"/>
              <w:rPr>
                <w:rFonts w:ascii="Tahoma" w:hAnsi="Tahoma" w:cs="Tahoma"/>
                <w:sz w:val="24"/>
                <w:szCs w:val="24"/>
              </w:rPr>
            </w:pPr>
            <w:r>
              <w:rPr>
                <w:rFonts w:ascii="Tahoma" w:hAnsi="Tahoma" w:cs="Tahoma"/>
                <w:sz w:val="24"/>
                <w:szCs w:val="24"/>
              </w:rPr>
              <w:t>Joël van Klinken</w:t>
            </w:r>
            <w:r w:rsidR="002913BE">
              <w:rPr>
                <w:rFonts w:ascii="Tahoma" w:hAnsi="Tahoma" w:cs="Tahoma"/>
                <w:sz w:val="24"/>
                <w:szCs w:val="24"/>
              </w:rPr>
              <w:t xml:space="preserve"> (Willem Morren)</w:t>
            </w:r>
          </w:p>
          <w:p w14:paraId="1706C4CB" w14:textId="77777777" w:rsidR="002913BE" w:rsidRDefault="002913BE" w:rsidP="0032739A">
            <w:pPr>
              <w:pStyle w:val="Geenafstand"/>
              <w:rPr>
                <w:rFonts w:ascii="Tahoma" w:hAnsi="Tahoma" w:cs="Tahoma"/>
                <w:sz w:val="24"/>
                <w:szCs w:val="24"/>
              </w:rPr>
            </w:pPr>
            <w:r>
              <w:rPr>
                <w:rFonts w:ascii="Tahoma" w:hAnsi="Tahoma" w:cs="Tahoma"/>
                <w:sz w:val="24"/>
                <w:szCs w:val="24"/>
              </w:rPr>
              <w:t xml:space="preserve">Maarten van </w:t>
            </w:r>
            <w:proofErr w:type="spellStart"/>
            <w:r>
              <w:rPr>
                <w:rFonts w:ascii="Tahoma" w:hAnsi="Tahoma" w:cs="Tahoma"/>
                <w:sz w:val="24"/>
                <w:szCs w:val="24"/>
              </w:rPr>
              <w:t>Dodeweerd</w:t>
            </w:r>
            <w:proofErr w:type="spellEnd"/>
            <w:r>
              <w:rPr>
                <w:rFonts w:ascii="Tahoma" w:hAnsi="Tahoma" w:cs="Tahoma"/>
                <w:sz w:val="24"/>
                <w:szCs w:val="24"/>
              </w:rPr>
              <w:t xml:space="preserve"> (</w:t>
            </w:r>
            <w:r w:rsidR="00C53C65">
              <w:rPr>
                <w:rFonts w:ascii="Tahoma" w:hAnsi="Tahoma" w:cs="Tahoma"/>
                <w:sz w:val="24"/>
                <w:szCs w:val="24"/>
              </w:rPr>
              <w:t>Lars de Hoog)</w:t>
            </w:r>
          </w:p>
          <w:p w14:paraId="7F3CF59E" w14:textId="59BB824E" w:rsidR="00C53C65" w:rsidRPr="00EB737A" w:rsidRDefault="00C53C65" w:rsidP="0032739A">
            <w:pPr>
              <w:pStyle w:val="Geenafstand"/>
              <w:rPr>
                <w:rFonts w:ascii="Tahoma" w:hAnsi="Tahoma" w:cs="Tahoma"/>
                <w:sz w:val="24"/>
                <w:szCs w:val="24"/>
              </w:rPr>
            </w:pPr>
            <w:r>
              <w:rPr>
                <w:rFonts w:ascii="Tahoma" w:hAnsi="Tahoma" w:cs="Tahoma"/>
                <w:sz w:val="24"/>
                <w:szCs w:val="24"/>
              </w:rPr>
              <w:t>Demi Marchal (</w:t>
            </w:r>
            <w:r w:rsidR="00E84183">
              <w:rPr>
                <w:rFonts w:ascii="Tahoma" w:hAnsi="Tahoma" w:cs="Tahoma"/>
                <w:sz w:val="24"/>
                <w:szCs w:val="24"/>
              </w:rPr>
              <w:t>Daan Diepeveen)</w:t>
            </w:r>
          </w:p>
        </w:tc>
      </w:tr>
      <w:tr w:rsidR="0032739A" w14:paraId="12F5860F" w14:textId="77777777" w:rsidTr="004331F9">
        <w:tc>
          <w:tcPr>
            <w:tcW w:w="2506" w:type="dxa"/>
            <w:tcBorders>
              <w:left w:val="single" w:sz="4" w:space="0" w:color="000000"/>
              <w:bottom w:val="single" w:sz="4" w:space="0" w:color="000000"/>
            </w:tcBorders>
            <w:shd w:val="clear" w:color="auto" w:fill="auto"/>
            <w:vAlign w:val="center"/>
          </w:tcPr>
          <w:p w14:paraId="1A2A4F8E" w14:textId="6782F0DB" w:rsidR="0032739A" w:rsidRPr="008B0A9E" w:rsidRDefault="00070C2C" w:rsidP="0032739A">
            <w:pPr>
              <w:pStyle w:val="Geenafstand"/>
              <w:snapToGrid w:val="0"/>
              <w:jc w:val="center"/>
              <w:rPr>
                <w:rFonts w:ascii="Tahoma" w:hAnsi="Tahoma" w:cs="Tahoma"/>
                <w:sz w:val="24"/>
                <w:szCs w:val="24"/>
              </w:rPr>
            </w:pPr>
            <w:r>
              <w:rPr>
                <w:rFonts w:ascii="Tahoma" w:hAnsi="Tahoma" w:cs="Tahoma"/>
                <w:sz w:val="24"/>
                <w:szCs w:val="24"/>
              </w:rPr>
              <w:t>2 november</w:t>
            </w:r>
          </w:p>
        </w:tc>
        <w:tc>
          <w:tcPr>
            <w:tcW w:w="1209" w:type="dxa"/>
            <w:tcBorders>
              <w:left w:val="single" w:sz="4" w:space="0" w:color="000000"/>
              <w:bottom w:val="single" w:sz="4" w:space="0" w:color="000000"/>
            </w:tcBorders>
            <w:shd w:val="clear" w:color="auto" w:fill="auto"/>
          </w:tcPr>
          <w:p w14:paraId="1D66C08E" w14:textId="77777777"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09:</w:t>
            </w:r>
            <w:r w:rsidRPr="008B0A9E">
              <w:rPr>
                <w:rFonts w:ascii="Tahoma" w:hAnsi="Tahoma" w:cs="Tahoma"/>
                <w:sz w:val="24"/>
                <w:szCs w:val="24"/>
              </w:rPr>
              <w:t>30</w:t>
            </w:r>
          </w:p>
          <w:p w14:paraId="09F5CB66"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11:00</w:t>
            </w:r>
          </w:p>
          <w:p w14:paraId="3588CA4B"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12:30</w:t>
            </w:r>
          </w:p>
          <w:p w14:paraId="3EBAD95E" w14:textId="5BC56899"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14:00</w:t>
            </w:r>
          </w:p>
        </w:tc>
        <w:tc>
          <w:tcPr>
            <w:tcW w:w="1559" w:type="dxa"/>
            <w:tcBorders>
              <w:left w:val="single" w:sz="4" w:space="0" w:color="000000"/>
              <w:bottom w:val="single" w:sz="4" w:space="0" w:color="000000"/>
            </w:tcBorders>
            <w:shd w:val="clear" w:color="auto" w:fill="auto"/>
          </w:tcPr>
          <w:p w14:paraId="2F2CDD34" w14:textId="77777777"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11:00</w:t>
            </w:r>
          </w:p>
          <w:p w14:paraId="672EDC6B"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12:30</w:t>
            </w:r>
          </w:p>
          <w:p w14:paraId="0BCAEE7C"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14:00</w:t>
            </w:r>
          </w:p>
          <w:p w14:paraId="0BA163A2" w14:textId="032BB6F5"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15:30</w:t>
            </w:r>
          </w:p>
        </w:tc>
        <w:tc>
          <w:tcPr>
            <w:tcW w:w="5270" w:type="dxa"/>
            <w:tcBorders>
              <w:left w:val="single" w:sz="4" w:space="0" w:color="000000"/>
              <w:bottom w:val="single" w:sz="4" w:space="0" w:color="000000"/>
              <w:right w:val="single" w:sz="4" w:space="0" w:color="000000"/>
            </w:tcBorders>
            <w:shd w:val="clear" w:color="auto" w:fill="auto"/>
          </w:tcPr>
          <w:p w14:paraId="49F7ABD3" w14:textId="77777777" w:rsidR="0032739A" w:rsidRDefault="00E84183" w:rsidP="0032739A">
            <w:pPr>
              <w:pStyle w:val="Geenafstand"/>
              <w:rPr>
                <w:rFonts w:ascii="Tahoma" w:hAnsi="Tahoma" w:cs="Tahoma"/>
                <w:sz w:val="24"/>
                <w:szCs w:val="24"/>
              </w:rPr>
            </w:pPr>
            <w:proofErr w:type="spellStart"/>
            <w:r>
              <w:rPr>
                <w:rFonts w:ascii="Tahoma" w:hAnsi="Tahoma" w:cs="Tahoma"/>
                <w:sz w:val="24"/>
                <w:szCs w:val="24"/>
              </w:rPr>
              <w:t>Philène</w:t>
            </w:r>
            <w:proofErr w:type="spellEnd"/>
            <w:r>
              <w:rPr>
                <w:rFonts w:ascii="Tahoma" w:hAnsi="Tahoma" w:cs="Tahoma"/>
                <w:sz w:val="24"/>
                <w:szCs w:val="24"/>
              </w:rPr>
              <w:t xml:space="preserve"> van den Broek (Julian Stomphorst)</w:t>
            </w:r>
          </w:p>
          <w:p w14:paraId="3F83154A" w14:textId="469E60E3" w:rsidR="00E84183" w:rsidRDefault="005332CE" w:rsidP="0032739A">
            <w:pPr>
              <w:pStyle w:val="Geenafstand"/>
              <w:rPr>
                <w:rFonts w:ascii="Tahoma" w:hAnsi="Tahoma" w:cs="Tahoma"/>
                <w:sz w:val="24"/>
                <w:szCs w:val="24"/>
              </w:rPr>
            </w:pPr>
            <w:r>
              <w:rPr>
                <w:rFonts w:ascii="Tahoma" w:hAnsi="Tahoma" w:cs="Tahoma"/>
                <w:sz w:val="24"/>
                <w:szCs w:val="24"/>
              </w:rPr>
              <w:t>Willem Morren</w:t>
            </w:r>
            <w:r w:rsidR="003835DA">
              <w:rPr>
                <w:rFonts w:ascii="Tahoma" w:hAnsi="Tahoma" w:cs="Tahoma"/>
                <w:sz w:val="24"/>
                <w:szCs w:val="24"/>
              </w:rPr>
              <w:t xml:space="preserve"> </w:t>
            </w:r>
            <w:r w:rsidR="00B13FBC">
              <w:rPr>
                <w:rFonts w:ascii="Tahoma" w:hAnsi="Tahoma" w:cs="Tahoma"/>
                <w:sz w:val="24"/>
                <w:szCs w:val="24"/>
              </w:rPr>
              <w:t xml:space="preserve">(Ezra </w:t>
            </w:r>
            <w:proofErr w:type="spellStart"/>
            <w:r w:rsidR="00B13FBC">
              <w:rPr>
                <w:rFonts w:ascii="Tahoma" w:hAnsi="Tahoma" w:cs="Tahoma"/>
                <w:sz w:val="24"/>
                <w:szCs w:val="24"/>
              </w:rPr>
              <w:t>Riezebosch</w:t>
            </w:r>
            <w:proofErr w:type="spellEnd"/>
            <w:r w:rsidR="00B13FBC">
              <w:rPr>
                <w:rFonts w:ascii="Tahoma" w:hAnsi="Tahoma" w:cs="Tahoma"/>
                <w:sz w:val="24"/>
                <w:szCs w:val="24"/>
              </w:rPr>
              <w:t>)</w:t>
            </w:r>
          </w:p>
          <w:p w14:paraId="4626F4F7" w14:textId="77777777" w:rsidR="00E640D8" w:rsidRDefault="00D21286" w:rsidP="0032739A">
            <w:pPr>
              <w:pStyle w:val="Geenafstand"/>
              <w:rPr>
                <w:rFonts w:ascii="Tahoma" w:hAnsi="Tahoma" w:cs="Tahoma"/>
                <w:sz w:val="24"/>
                <w:szCs w:val="24"/>
              </w:rPr>
            </w:pPr>
            <w:r>
              <w:rPr>
                <w:rFonts w:ascii="Tahoma" w:hAnsi="Tahoma" w:cs="Tahoma"/>
                <w:sz w:val="24"/>
                <w:szCs w:val="24"/>
              </w:rPr>
              <w:t xml:space="preserve">David </w:t>
            </w:r>
            <w:proofErr w:type="spellStart"/>
            <w:r>
              <w:rPr>
                <w:rFonts w:ascii="Tahoma" w:hAnsi="Tahoma" w:cs="Tahoma"/>
                <w:sz w:val="24"/>
                <w:szCs w:val="24"/>
              </w:rPr>
              <w:t>Orozco</w:t>
            </w:r>
            <w:proofErr w:type="spellEnd"/>
            <w:r>
              <w:rPr>
                <w:rFonts w:ascii="Tahoma" w:hAnsi="Tahoma" w:cs="Tahoma"/>
                <w:sz w:val="24"/>
                <w:szCs w:val="24"/>
              </w:rPr>
              <w:t xml:space="preserve"> </w:t>
            </w:r>
            <w:proofErr w:type="spellStart"/>
            <w:r>
              <w:rPr>
                <w:rFonts w:ascii="Tahoma" w:hAnsi="Tahoma" w:cs="Tahoma"/>
                <w:sz w:val="24"/>
                <w:szCs w:val="24"/>
              </w:rPr>
              <w:t>Escobar</w:t>
            </w:r>
            <w:proofErr w:type="spellEnd"/>
            <w:r w:rsidR="003835DA">
              <w:rPr>
                <w:rFonts w:ascii="Tahoma" w:hAnsi="Tahoma" w:cs="Tahoma"/>
                <w:sz w:val="24"/>
                <w:szCs w:val="24"/>
              </w:rPr>
              <w:t xml:space="preserve"> (Hans van Beek)</w:t>
            </w:r>
          </w:p>
          <w:p w14:paraId="175E2D1E" w14:textId="2142AF08" w:rsidR="00F802AD" w:rsidRPr="00EB737A" w:rsidRDefault="00A734AA" w:rsidP="0032739A">
            <w:pPr>
              <w:pStyle w:val="Geenafstand"/>
              <w:rPr>
                <w:rFonts w:ascii="Tahoma" w:hAnsi="Tahoma" w:cs="Tahoma"/>
                <w:sz w:val="24"/>
                <w:szCs w:val="24"/>
              </w:rPr>
            </w:pPr>
            <w:r>
              <w:rPr>
                <w:rFonts w:ascii="Tahoma" w:hAnsi="Tahoma" w:cs="Tahoma"/>
                <w:sz w:val="24"/>
                <w:szCs w:val="24"/>
              </w:rPr>
              <w:t>Daan Diepeveen (</w:t>
            </w:r>
            <w:r w:rsidR="006A34CE">
              <w:rPr>
                <w:rFonts w:ascii="Tahoma" w:hAnsi="Tahoma" w:cs="Tahoma"/>
                <w:sz w:val="24"/>
                <w:szCs w:val="24"/>
              </w:rPr>
              <w:t>Lars de Hoog)</w:t>
            </w:r>
          </w:p>
        </w:tc>
      </w:tr>
      <w:tr w:rsidR="0032739A" w14:paraId="7211D65E" w14:textId="77777777" w:rsidTr="004331F9">
        <w:tc>
          <w:tcPr>
            <w:tcW w:w="2506" w:type="dxa"/>
            <w:tcBorders>
              <w:left w:val="single" w:sz="4" w:space="0" w:color="000000"/>
              <w:bottom w:val="single" w:sz="4" w:space="0" w:color="000000"/>
            </w:tcBorders>
            <w:shd w:val="clear" w:color="auto" w:fill="auto"/>
            <w:vAlign w:val="center"/>
          </w:tcPr>
          <w:p w14:paraId="70249CBA" w14:textId="13A265D7" w:rsidR="0032739A" w:rsidRPr="008B0A9E" w:rsidRDefault="0032739A" w:rsidP="0032739A">
            <w:pPr>
              <w:pStyle w:val="Geenafstand"/>
              <w:snapToGrid w:val="0"/>
              <w:jc w:val="center"/>
              <w:rPr>
                <w:rFonts w:ascii="Tahoma" w:hAnsi="Tahoma" w:cs="Tahoma"/>
                <w:sz w:val="24"/>
                <w:szCs w:val="24"/>
              </w:rPr>
            </w:pPr>
            <w:r>
              <w:rPr>
                <w:rFonts w:ascii="Tahoma" w:hAnsi="Tahoma" w:cs="Tahoma"/>
                <w:sz w:val="24"/>
                <w:szCs w:val="24"/>
              </w:rPr>
              <w:t>2</w:t>
            </w:r>
            <w:r w:rsidR="00F31198">
              <w:rPr>
                <w:rFonts w:ascii="Tahoma" w:hAnsi="Tahoma" w:cs="Tahoma"/>
                <w:sz w:val="24"/>
                <w:szCs w:val="24"/>
              </w:rPr>
              <w:t>3 november</w:t>
            </w:r>
          </w:p>
        </w:tc>
        <w:tc>
          <w:tcPr>
            <w:tcW w:w="1209" w:type="dxa"/>
            <w:tcBorders>
              <w:left w:val="single" w:sz="4" w:space="0" w:color="000000"/>
              <w:bottom w:val="single" w:sz="4" w:space="0" w:color="000000"/>
            </w:tcBorders>
            <w:shd w:val="clear" w:color="auto" w:fill="auto"/>
          </w:tcPr>
          <w:p w14:paraId="61084B21" w14:textId="77777777"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09:</w:t>
            </w:r>
            <w:r w:rsidRPr="008B0A9E">
              <w:rPr>
                <w:rFonts w:ascii="Tahoma" w:hAnsi="Tahoma" w:cs="Tahoma"/>
                <w:sz w:val="24"/>
                <w:szCs w:val="24"/>
              </w:rPr>
              <w:t>30</w:t>
            </w:r>
          </w:p>
          <w:p w14:paraId="163716BE"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11:00</w:t>
            </w:r>
          </w:p>
          <w:p w14:paraId="5A704420"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12:30</w:t>
            </w:r>
          </w:p>
          <w:p w14:paraId="7FD1B63A" w14:textId="1FF255F2"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14:00</w:t>
            </w:r>
          </w:p>
        </w:tc>
        <w:tc>
          <w:tcPr>
            <w:tcW w:w="1559" w:type="dxa"/>
            <w:tcBorders>
              <w:left w:val="single" w:sz="4" w:space="0" w:color="000000"/>
              <w:bottom w:val="single" w:sz="4" w:space="0" w:color="000000"/>
            </w:tcBorders>
            <w:shd w:val="clear" w:color="auto" w:fill="auto"/>
          </w:tcPr>
          <w:p w14:paraId="2B053573" w14:textId="77777777"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11:00</w:t>
            </w:r>
          </w:p>
          <w:p w14:paraId="01E03966"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12:30</w:t>
            </w:r>
          </w:p>
          <w:p w14:paraId="1206AF83" w14:textId="77777777" w:rsidR="0032739A" w:rsidRDefault="0032739A" w:rsidP="0032739A">
            <w:pPr>
              <w:pStyle w:val="Geenafstand"/>
              <w:jc w:val="center"/>
              <w:rPr>
                <w:rFonts w:ascii="Tahoma" w:hAnsi="Tahoma" w:cs="Tahoma"/>
                <w:sz w:val="24"/>
                <w:szCs w:val="24"/>
              </w:rPr>
            </w:pPr>
            <w:r>
              <w:rPr>
                <w:rFonts w:ascii="Tahoma" w:hAnsi="Tahoma" w:cs="Tahoma"/>
                <w:sz w:val="24"/>
                <w:szCs w:val="24"/>
              </w:rPr>
              <w:t>14:00</w:t>
            </w:r>
          </w:p>
          <w:p w14:paraId="2078C275" w14:textId="2587E393" w:rsidR="0032739A" w:rsidRPr="008B0A9E" w:rsidRDefault="0032739A" w:rsidP="0032739A">
            <w:pPr>
              <w:pStyle w:val="Geenafstand"/>
              <w:jc w:val="center"/>
              <w:rPr>
                <w:rFonts w:ascii="Tahoma" w:hAnsi="Tahoma" w:cs="Tahoma"/>
                <w:sz w:val="24"/>
                <w:szCs w:val="24"/>
              </w:rPr>
            </w:pPr>
            <w:r>
              <w:rPr>
                <w:rFonts w:ascii="Tahoma" w:hAnsi="Tahoma" w:cs="Tahoma"/>
                <w:sz w:val="24"/>
                <w:szCs w:val="24"/>
              </w:rPr>
              <w:t>15:30</w:t>
            </w:r>
          </w:p>
        </w:tc>
        <w:tc>
          <w:tcPr>
            <w:tcW w:w="5270" w:type="dxa"/>
            <w:tcBorders>
              <w:left w:val="single" w:sz="4" w:space="0" w:color="000000"/>
              <w:bottom w:val="single" w:sz="4" w:space="0" w:color="000000"/>
              <w:right w:val="single" w:sz="4" w:space="0" w:color="000000"/>
            </w:tcBorders>
            <w:shd w:val="clear" w:color="auto" w:fill="auto"/>
          </w:tcPr>
          <w:p w14:paraId="66E149BA" w14:textId="65B96337" w:rsidR="0032739A" w:rsidRDefault="006536A5" w:rsidP="0032739A">
            <w:pPr>
              <w:pStyle w:val="Geenafstand"/>
              <w:rPr>
                <w:rFonts w:ascii="Tahoma" w:hAnsi="Tahoma" w:cs="Tahoma"/>
                <w:sz w:val="24"/>
                <w:szCs w:val="24"/>
              </w:rPr>
            </w:pPr>
            <w:r>
              <w:rPr>
                <w:rFonts w:ascii="Tahoma" w:hAnsi="Tahoma" w:cs="Tahoma"/>
                <w:sz w:val="24"/>
                <w:szCs w:val="24"/>
              </w:rPr>
              <w:t>Lucas de Roos</w:t>
            </w:r>
            <w:r w:rsidR="003835DA">
              <w:rPr>
                <w:rFonts w:ascii="Tahoma" w:hAnsi="Tahoma" w:cs="Tahoma"/>
                <w:sz w:val="24"/>
                <w:szCs w:val="24"/>
              </w:rPr>
              <w:t xml:space="preserve"> </w:t>
            </w:r>
            <w:r w:rsidR="00F802AD">
              <w:rPr>
                <w:rFonts w:ascii="Tahoma" w:hAnsi="Tahoma" w:cs="Tahoma"/>
                <w:sz w:val="24"/>
                <w:szCs w:val="24"/>
              </w:rPr>
              <w:t>(Joël van Klinken)</w:t>
            </w:r>
          </w:p>
          <w:p w14:paraId="347CAFD9" w14:textId="2713A31D" w:rsidR="005332CE" w:rsidRDefault="005332CE" w:rsidP="0032739A">
            <w:pPr>
              <w:pStyle w:val="Geenafstand"/>
              <w:rPr>
                <w:rFonts w:ascii="Tahoma" w:hAnsi="Tahoma" w:cs="Tahoma"/>
                <w:sz w:val="24"/>
                <w:szCs w:val="24"/>
              </w:rPr>
            </w:pPr>
            <w:r>
              <w:rPr>
                <w:rFonts w:ascii="Tahoma" w:hAnsi="Tahoma" w:cs="Tahoma"/>
                <w:sz w:val="24"/>
                <w:szCs w:val="24"/>
              </w:rPr>
              <w:t>Lars Stomphorst</w:t>
            </w:r>
            <w:r w:rsidR="003835DA">
              <w:rPr>
                <w:rFonts w:ascii="Tahoma" w:hAnsi="Tahoma" w:cs="Tahoma"/>
                <w:sz w:val="24"/>
                <w:szCs w:val="24"/>
              </w:rPr>
              <w:t xml:space="preserve"> </w:t>
            </w:r>
            <w:r w:rsidR="00F802AD">
              <w:rPr>
                <w:rFonts w:ascii="Tahoma" w:hAnsi="Tahoma" w:cs="Tahoma"/>
                <w:sz w:val="24"/>
                <w:szCs w:val="24"/>
              </w:rPr>
              <w:t>(Ruben Kruis)</w:t>
            </w:r>
          </w:p>
          <w:p w14:paraId="525F0E8F" w14:textId="77777777" w:rsidR="00D21286" w:rsidRDefault="00D21286" w:rsidP="0032739A">
            <w:pPr>
              <w:pStyle w:val="Geenafstand"/>
              <w:rPr>
                <w:rFonts w:ascii="Tahoma" w:hAnsi="Tahoma" w:cs="Tahoma"/>
                <w:sz w:val="24"/>
                <w:szCs w:val="24"/>
              </w:rPr>
            </w:pPr>
            <w:proofErr w:type="spellStart"/>
            <w:r>
              <w:rPr>
                <w:rFonts w:ascii="Tahoma" w:hAnsi="Tahoma" w:cs="Tahoma"/>
                <w:sz w:val="24"/>
                <w:szCs w:val="24"/>
              </w:rPr>
              <w:t>Simme</w:t>
            </w:r>
            <w:proofErr w:type="spellEnd"/>
            <w:r>
              <w:rPr>
                <w:rFonts w:ascii="Tahoma" w:hAnsi="Tahoma" w:cs="Tahoma"/>
                <w:sz w:val="24"/>
                <w:szCs w:val="24"/>
              </w:rPr>
              <w:t xml:space="preserve"> Takken</w:t>
            </w:r>
            <w:r w:rsidR="00B22B06">
              <w:rPr>
                <w:rFonts w:ascii="Tahoma" w:hAnsi="Tahoma" w:cs="Tahoma"/>
                <w:sz w:val="24"/>
                <w:szCs w:val="24"/>
              </w:rPr>
              <w:t xml:space="preserve"> (</w:t>
            </w:r>
            <w:proofErr w:type="spellStart"/>
            <w:r w:rsidR="00B22B06">
              <w:rPr>
                <w:rFonts w:ascii="Tahoma" w:hAnsi="Tahoma" w:cs="Tahoma"/>
                <w:sz w:val="24"/>
                <w:szCs w:val="24"/>
              </w:rPr>
              <w:t>Liandra</w:t>
            </w:r>
            <w:proofErr w:type="spellEnd"/>
            <w:r w:rsidR="00B22B06">
              <w:rPr>
                <w:rFonts w:ascii="Tahoma" w:hAnsi="Tahoma" w:cs="Tahoma"/>
                <w:sz w:val="24"/>
                <w:szCs w:val="24"/>
              </w:rPr>
              <w:t xml:space="preserve"> van Giessen)</w:t>
            </w:r>
          </w:p>
          <w:p w14:paraId="568CC942" w14:textId="4A70A18A" w:rsidR="00E26873" w:rsidRPr="00EB737A" w:rsidRDefault="00E26873" w:rsidP="0032739A">
            <w:pPr>
              <w:pStyle w:val="Geenafstand"/>
              <w:rPr>
                <w:rFonts w:ascii="Tahoma" w:hAnsi="Tahoma" w:cs="Tahoma"/>
                <w:sz w:val="24"/>
                <w:szCs w:val="24"/>
              </w:rPr>
            </w:pPr>
            <w:proofErr w:type="spellStart"/>
            <w:r>
              <w:rPr>
                <w:rFonts w:ascii="Tahoma" w:hAnsi="Tahoma" w:cs="Tahoma"/>
                <w:sz w:val="24"/>
                <w:szCs w:val="24"/>
              </w:rPr>
              <w:t>Jorian</w:t>
            </w:r>
            <w:proofErr w:type="spellEnd"/>
            <w:r>
              <w:rPr>
                <w:rFonts w:ascii="Tahoma" w:hAnsi="Tahoma" w:cs="Tahoma"/>
                <w:sz w:val="24"/>
                <w:szCs w:val="24"/>
              </w:rPr>
              <w:t xml:space="preserve"> Doornenbal (Maarten van </w:t>
            </w:r>
            <w:proofErr w:type="spellStart"/>
            <w:r>
              <w:rPr>
                <w:rFonts w:ascii="Tahoma" w:hAnsi="Tahoma" w:cs="Tahoma"/>
                <w:sz w:val="24"/>
                <w:szCs w:val="24"/>
              </w:rPr>
              <w:t>Dodeweerd</w:t>
            </w:r>
            <w:proofErr w:type="spellEnd"/>
            <w:r>
              <w:rPr>
                <w:rFonts w:ascii="Tahoma" w:hAnsi="Tahoma" w:cs="Tahoma"/>
                <w:sz w:val="24"/>
                <w:szCs w:val="24"/>
              </w:rPr>
              <w:t>)</w:t>
            </w:r>
          </w:p>
        </w:tc>
      </w:tr>
      <w:bookmarkEnd w:id="1"/>
    </w:tbl>
    <w:p w14:paraId="3159DBD8" w14:textId="77777777" w:rsidR="00FB0E67" w:rsidRDefault="00FB0E67">
      <w:pPr>
        <w:pStyle w:val="Geenafstand"/>
        <w:rPr>
          <w:rFonts w:ascii="Tahoma" w:hAnsi="Tahoma" w:cs="Tahoma"/>
          <w:b/>
          <w:sz w:val="20"/>
          <w:szCs w:val="20"/>
        </w:rPr>
      </w:pPr>
    </w:p>
    <w:p w14:paraId="12347A3A" w14:textId="01C3AAE8" w:rsidR="00FB0E67" w:rsidRDefault="00753803">
      <w:pPr>
        <w:pStyle w:val="Geenafstand"/>
        <w:rPr>
          <w:rFonts w:ascii="Tahoma" w:hAnsi="Tahoma" w:cs="Tahoma"/>
          <w:sz w:val="20"/>
          <w:szCs w:val="20"/>
        </w:rPr>
      </w:pPr>
      <w:bookmarkStart w:id="2" w:name="_Hlk491519936"/>
      <w:r>
        <w:rPr>
          <w:rFonts w:ascii="Tahoma" w:hAnsi="Tahoma" w:cs="Tahoma"/>
          <w:bCs/>
          <w:sz w:val="20"/>
          <w:szCs w:val="20"/>
        </w:rPr>
        <w:tab/>
      </w:r>
      <w:r w:rsidR="00FB0E67">
        <w:rPr>
          <w:rFonts w:ascii="Tahoma" w:hAnsi="Tahoma" w:cs="Tahoma"/>
          <w:sz w:val="20"/>
          <w:szCs w:val="20"/>
        </w:rPr>
        <w:t xml:space="preserve"> </w:t>
      </w:r>
    </w:p>
    <w:bookmarkEnd w:id="2"/>
    <w:p w14:paraId="0AFF93F8" w14:textId="383DDD56" w:rsidR="00BB1221" w:rsidRPr="006C4355" w:rsidRDefault="00BB1221" w:rsidP="00BB1221">
      <w:pPr>
        <w:pStyle w:val="Geenafstand"/>
        <w:pageBreakBefore/>
        <w:rPr>
          <w:rFonts w:ascii="Tahoma" w:hAnsi="Tahoma" w:cs="Tahoma"/>
          <w:sz w:val="20"/>
          <w:szCs w:val="20"/>
          <w:lang w:val="es-ES"/>
        </w:rPr>
      </w:pPr>
      <w:r w:rsidRPr="006C4355">
        <w:rPr>
          <w:rFonts w:ascii="Tahoma" w:hAnsi="Tahoma" w:cs="Tahoma"/>
          <w:b/>
          <w:sz w:val="20"/>
          <w:szCs w:val="20"/>
          <w:lang w:val="es-ES"/>
        </w:rPr>
        <w:lastRenderedPageBreak/>
        <w:t xml:space="preserve">SKF </w:t>
      </w:r>
      <w:r w:rsidR="005E6AAE">
        <w:rPr>
          <w:rFonts w:ascii="Tahoma" w:hAnsi="Tahoma" w:cs="Tahoma"/>
          <w:b/>
          <w:sz w:val="20"/>
          <w:szCs w:val="20"/>
          <w:lang w:val="es-ES"/>
        </w:rPr>
        <w:t>1</w:t>
      </w:r>
      <w:r w:rsidRPr="006C4355">
        <w:rPr>
          <w:rFonts w:ascii="Tahoma" w:hAnsi="Tahoma" w:cs="Tahoma"/>
          <w:b/>
          <w:sz w:val="20"/>
          <w:szCs w:val="20"/>
          <w:lang w:val="es-ES"/>
        </w:rPr>
        <w:t xml:space="preserve"> – </w:t>
      </w:r>
      <w:r w:rsidR="005F7BC9">
        <w:rPr>
          <w:rFonts w:ascii="Tahoma" w:hAnsi="Tahoma" w:cs="Tahoma"/>
          <w:b/>
          <w:sz w:val="20"/>
          <w:szCs w:val="20"/>
          <w:lang w:val="es-ES"/>
        </w:rPr>
        <w:t>Hoofdklasse</w:t>
      </w:r>
      <w:r w:rsidR="0067277E" w:rsidRPr="006C4355">
        <w:rPr>
          <w:rFonts w:ascii="Tahoma" w:hAnsi="Tahoma" w:cs="Tahoma"/>
          <w:b/>
          <w:sz w:val="20"/>
          <w:szCs w:val="20"/>
          <w:lang w:val="es-ES"/>
        </w:rPr>
        <w:t xml:space="preserve"> poule A</w:t>
      </w:r>
    </w:p>
    <w:p w14:paraId="09DC3656" w14:textId="77777777" w:rsidR="00BB1221" w:rsidRPr="006C4355" w:rsidRDefault="00BB1221" w:rsidP="00BB1221">
      <w:pPr>
        <w:pStyle w:val="Geenafstand"/>
        <w:rPr>
          <w:rFonts w:ascii="Tahoma" w:hAnsi="Tahoma" w:cs="Tahoma"/>
          <w:sz w:val="20"/>
          <w:szCs w:val="20"/>
          <w:lang w:val="es-ES"/>
        </w:rPr>
      </w:pPr>
    </w:p>
    <w:p w14:paraId="601D3F48" w14:textId="48AE7807" w:rsidR="00BB1221" w:rsidRDefault="00BB1221" w:rsidP="00BB1221">
      <w:pPr>
        <w:pStyle w:val="Geenafstand"/>
        <w:rPr>
          <w:rFonts w:ascii="Tahoma" w:hAnsi="Tahoma" w:cs="Tahoma"/>
          <w:sz w:val="20"/>
          <w:szCs w:val="20"/>
          <w:lang w:val="en-US"/>
        </w:rPr>
      </w:pPr>
      <w:r>
        <w:rPr>
          <w:rFonts w:ascii="Tahoma" w:hAnsi="Tahoma" w:cs="Tahoma"/>
          <w:b/>
          <w:sz w:val="20"/>
          <w:szCs w:val="20"/>
        </w:rPr>
        <w:t>Team:</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33798E">
        <w:rPr>
          <w:rFonts w:ascii="Tahoma" w:hAnsi="Tahoma" w:cs="Tahoma"/>
          <w:b/>
          <w:sz w:val="20"/>
          <w:szCs w:val="20"/>
        </w:rPr>
        <w:tab/>
      </w:r>
      <w:r>
        <w:rPr>
          <w:rFonts w:ascii="Tahoma" w:hAnsi="Tahoma" w:cs="Tahoma"/>
          <w:b/>
          <w:sz w:val="20"/>
          <w:szCs w:val="20"/>
        </w:rPr>
        <w:t>Telefoon</w:t>
      </w:r>
      <w:r>
        <w:rPr>
          <w:rFonts w:ascii="Tahoma" w:hAnsi="Tahoma" w:cs="Tahoma"/>
          <w:b/>
          <w:sz w:val="20"/>
          <w:szCs w:val="20"/>
        </w:rPr>
        <w:tab/>
      </w:r>
      <w:r>
        <w:rPr>
          <w:rFonts w:ascii="Tahoma" w:hAnsi="Tahoma" w:cs="Tahoma"/>
          <w:b/>
          <w:sz w:val="20"/>
          <w:szCs w:val="20"/>
        </w:rPr>
        <w:tab/>
        <w:t>Bondsnr.</w:t>
      </w:r>
      <w:r>
        <w:rPr>
          <w:rFonts w:ascii="Tahoma" w:hAnsi="Tahoma" w:cs="Tahoma"/>
          <w:b/>
          <w:sz w:val="20"/>
          <w:szCs w:val="20"/>
        </w:rPr>
        <w:tab/>
      </w:r>
    </w:p>
    <w:p w14:paraId="052781D4" w14:textId="4A043F70" w:rsidR="00EF3287" w:rsidRDefault="00EF3287" w:rsidP="00D532BF">
      <w:pPr>
        <w:suppressAutoHyphens w:val="0"/>
        <w:rPr>
          <w:rFonts w:ascii="Tahoma" w:hAnsi="Tahoma" w:cs="Tahoma"/>
          <w:color w:val="000000"/>
          <w:sz w:val="20"/>
          <w:szCs w:val="20"/>
          <w:lang w:val="es-ES"/>
        </w:rPr>
      </w:pPr>
      <w:r>
        <w:rPr>
          <w:rFonts w:ascii="Tahoma" w:hAnsi="Tahoma" w:cs="Tahoma"/>
          <w:color w:val="000000"/>
          <w:sz w:val="20"/>
          <w:szCs w:val="20"/>
          <w:lang w:val="es-ES"/>
        </w:rPr>
        <w:t>Liandra van Giessen</w:t>
      </w:r>
    </w:p>
    <w:p w14:paraId="0244B7F0" w14:textId="2D1120E3" w:rsidR="00D532BF" w:rsidRPr="006C4355" w:rsidRDefault="00D532BF" w:rsidP="00D532BF">
      <w:pPr>
        <w:suppressAutoHyphens w:val="0"/>
        <w:rPr>
          <w:rFonts w:ascii="Tahoma" w:hAnsi="Tahoma" w:cs="Tahoma"/>
          <w:color w:val="000000"/>
          <w:sz w:val="20"/>
          <w:szCs w:val="20"/>
          <w:lang w:val="es-ES"/>
        </w:rPr>
      </w:pPr>
      <w:r w:rsidRPr="006C4355">
        <w:rPr>
          <w:rFonts w:ascii="Tahoma" w:hAnsi="Tahoma" w:cs="Tahoma"/>
          <w:color w:val="000000"/>
          <w:sz w:val="20"/>
          <w:szCs w:val="20"/>
          <w:lang w:val="es-ES"/>
        </w:rPr>
        <w:t>David Orozco Escobar</w:t>
      </w:r>
      <w:r w:rsidRPr="006C4355">
        <w:rPr>
          <w:rFonts w:ascii="Tahoma" w:hAnsi="Tahoma" w:cs="Tahoma"/>
          <w:color w:val="000000"/>
          <w:sz w:val="20"/>
          <w:szCs w:val="20"/>
          <w:lang w:val="es-ES"/>
        </w:rPr>
        <w:tab/>
      </w:r>
      <w:r>
        <w:rPr>
          <w:rFonts w:ascii="Tahoma" w:hAnsi="Tahoma" w:cs="Tahoma"/>
          <w:color w:val="000000"/>
          <w:sz w:val="20"/>
          <w:szCs w:val="20"/>
          <w:lang w:val="es-ES"/>
        </w:rPr>
        <w:tab/>
      </w:r>
      <w:r w:rsidRPr="006C4355">
        <w:rPr>
          <w:rFonts w:ascii="Tahoma" w:hAnsi="Tahoma" w:cs="Tahoma"/>
          <w:color w:val="000000"/>
          <w:sz w:val="20"/>
          <w:szCs w:val="20"/>
          <w:lang w:val="es-ES"/>
        </w:rPr>
        <w:t>06-40114190</w:t>
      </w:r>
      <w:r w:rsidRPr="006C4355">
        <w:rPr>
          <w:rFonts w:ascii="Tahoma" w:hAnsi="Tahoma" w:cs="Tahoma"/>
          <w:color w:val="000000"/>
          <w:sz w:val="20"/>
          <w:szCs w:val="20"/>
          <w:lang w:val="es-ES"/>
        </w:rPr>
        <w:tab/>
      </w:r>
      <w:r w:rsidRPr="006C4355">
        <w:rPr>
          <w:rFonts w:ascii="Tahoma" w:hAnsi="Tahoma" w:cs="Tahoma"/>
          <w:color w:val="000000"/>
          <w:sz w:val="20"/>
          <w:szCs w:val="20"/>
          <w:lang w:val="es-ES"/>
        </w:rPr>
        <w:tab/>
        <w:t>4157558</w:t>
      </w:r>
    </w:p>
    <w:p w14:paraId="42B12A54" w14:textId="292AB32B" w:rsidR="00D532BF" w:rsidRDefault="00D532BF" w:rsidP="00D532BF">
      <w:pPr>
        <w:pStyle w:val="Geenafstand"/>
        <w:rPr>
          <w:rFonts w:ascii="Tahoma" w:hAnsi="Tahoma" w:cs="Tahoma"/>
          <w:sz w:val="20"/>
          <w:szCs w:val="20"/>
        </w:rPr>
      </w:pPr>
      <w:proofErr w:type="spellStart"/>
      <w:r w:rsidRPr="0033798E">
        <w:rPr>
          <w:rFonts w:ascii="Tahoma" w:hAnsi="Tahoma" w:cs="Tahoma"/>
          <w:sz w:val="20"/>
          <w:szCs w:val="20"/>
        </w:rPr>
        <w:t>Jorian</w:t>
      </w:r>
      <w:proofErr w:type="spellEnd"/>
      <w:r w:rsidRPr="0033798E">
        <w:rPr>
          <w:rFonts w:ascii="Tahoma" w:hAnsi="Tahoma" w:cs="Tahoma"/>
          <w:sz w:val="20"/>
          <w:szCs w:val="20"/>
        </w:rPr>
        <w:t xml:space="preserve"> Doornenbal</w:t>
      </w:r>
      <w:r w:rsidRPr="0033798E">
        <w:rPr>
          <w:rFonts w:ascii="Tahoma" w:hAnsi="Tahoma" w:cs="Tahoma"/>
          <w:sz w:val="20"/>
          <w:szCs w:val="20"/>
        </w:rPr>
        <w:tab/>
      </w:r>
      <w:r>
        <w:rPr>
          <w:rFonts w:ascii="Tahoma" w:hAnsi="Tahoma" w:cs="Tahoma"/>
          <w:sz w:val="20"/>
          <w:szCs w:val="20"/>
        </w:rPr>
        <w:tab/>
      </w:r>
      <w:r w:rsidRPr="0033798E">
        <w:rPr>
          <w:rFonts w:ascii="Tahoma" w:hAnsi="Tahoma" w:cs="Tahoma"/>
          <w:sz w:val="20"/>
          <w:szCs w:val="20"/>
        </w:rPr>
        <w:t>06-20678002</w:t>
      </w:r>
      <w:r w:rsidRPr="0033798E">
        <w:rPr>
          <w:rFonts w:ascii="Tahoma" w:hAnsi="Tahoma" w:cs="Tahoma"/>
          <w:sz w:val="20"/>
          <w:szCs w:val="20"/>
        </w:rPr>
        <w:tab/>
      </w:r>
      <w:r w:rsidRPr="0033798E">
        <w:rPr>
          <w:rFonts w:ascii="Tahoma" w:hAnsi="Tahoma" w:cs="Tahoma"/>
          <w:sz w:val="20"/>
          <w:szCs w:val="20"/>
        </w:rPr>
        <w:tab/>
        <w:t>4278150</w:t>
      </w:r>
    </w:p>
    <w:p w14:paraId="421ECB26" w14:textId="32645669" w:rsidR="00D532BF" w:rsidRDefault="00D532BF" w:rsidP="0033798E">
      <w:pPr>
        <w:suppressAutoHyphens w:val="0"/>
        <w:rPr>
          <w:rFonts w:ascii="Tahoma" w:eastAsia="Tahoma" w:hAnsi="Tahoma" w:cs="Tahoma"/>
          <w:color w:val="000000"/>
          <w:sz w:val="20"/>
          <w:szCs w:val="20"/>
        </w:rPr>
      </w:pPr>
      <w:proofErr w:type="spellStart"/>
      <w:r>
        <w:rPr>
          <w:rFonts w:ascii="Tahoma" w:eastAsia="Tahoma" w:hAnsi="Tahoma" w:cs="Tahoma"/>
          <w:color w:val="000000"/>
          <w:sz w:val="20"/>
          <w:szCs w:val="20"/>
        </w:rPr>
        <w:t>Hielke</w:t>
      </w:r>
      <w:proofErr w:type="spellEnd"/>
      <w:r>
        <w:rPr>
          <w:rFonts w:ascii="Tahoma" w:eastAsia="Tahoma" w:hAnsi="Tahoma" w:cs="Tahoma"/>
          <w:color w:val="000000"/>
          <w:sz w:val="20"/>
          <w:szCs w:val="20"/>
        </w:rPr>
        <w:t xml:space="preserve"> Stomphorst</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4345046</w:t>
      </w:r>
    </w:p>
    <w:p w14:paraId="387FBD28" w14:textId="77777777" w:rsidR="001E3DD7" w:rsidRDefault="001E3DD7" w:rsidP="00BB1221">
      <w:pPr>
        <w:pStyle w:val="Geenafstand"/>
        <w:rPr>
          <w:rFonts w:ascii="Tahoma" w:hAnsi="Tahoma" w:cs="Tahoma"/>
          <w:sz w:val="20"/>
          <w:szCs w:val="20"/>
          <w:lang w:val="en-US"/>
        </w:rPr>
      </w:pPr>
    </w:p>
    <w:p w14:paraId="178883FF" w14:textId="77777777" w:rsidR="001E3DD7" w:rsidRDefault="001E3DD7" w:rsidP="00BB1221">
      <w:pPr>
        <w:pStyle w:val="Geenafstand"/>
        <w:rPr>
          <w:rFonts w:ascii="Tahoma" w:hAnsi="Tahoma" w:cs="Tahoma"/>
          <w:sz w:val="20"/>
          <w:szCs w:val="20"/>
          <w:lang w:val="en-US"/>
        </w:rPr>
      </w:pPr>
    </w:p>
    <w:p w14:paraId="6B3C86A8" w14:textId="77777777" w:rsidR="001E3DD7" w:rsidRDefault="001E3DD7" w:rsidP="00BB1221">
      <w:pPr>
        <w:pStyle w:val="Geenafstand"/>
        <w:rPr>
          <w:rFonts w:ascii="Tahoma" w:hAnsi="Tahoma" w:cs="Tahoma"/>
          <w:sz w:val="20"/>
          <w:szCs w:val="20"/>
          <w:lang w:val="en-US"/>
        </w:rPr>
      </w:pPr>
    </w:p>
    <w:p w14:paraId="0C06BDA4" w14:textId="5C32B4B9" w:rsidR="00BB1221" w:rsidRDefault="00BB1221" w:rsidP="00BB1221">
      <w:pPr>
        <w:pStyle w:val="Geenafstand"/>
        <w:rPr>
          <w:rFonts w:ascii="Tahoma" w:hAnsi="Tahoma" w:cs="Tahoma"/>
          <w:sz w:val="20"/>
          <w:szCs w:val="20"/>
        </w:rPr>
      </w:pPr>
      <w:proofErr w:type="spellStart"/>
      <w:r>
        <w:rPr>
          <w:rFonts w:ascii="Tahoma" w:hAnsi="Tahoma" w:cs="Tahoma"/>
          <w:b/>
          <w:sz w:val="20"/>
          <w:szCs w:val="20"/>
        </w:rPr>
        <w:t>Wnr</w:t>
      </w:r>
      <w:proofErr w:type="spellEnd"/>
      <w:r>
        <w:rPr>
          <w:rFonts w:ascii="Tahoma" w:hAnsi="Tahoma" w:cs="Tahoma"/>
          <w:b/>
          <w:sz w:val="20"/>
          <w:szCs w:val="20"/>
        </w:rPr>
        <w:t xml:space="preserve">. </w:t>
      </w:r>
      <w:r>
        <w:rPr>
          <w:rFonts w:ascii="Tahoma" w:hAnsi="Tahoma" w:cs="Tahoma"/>
          <w:b/>
          <w:sz w:val="20"/>
          <w:szCs w:val="20"/>
        </w:rPr>
        <w:tab/>
        <w:t>Datum &amp; tijd</w:t>
      </w:r>
      <w:r>
        <w:rPr>
          <w:rFonts w:ascii="Tahoma" w:hAnsi="Tahoma" w:cs="Tahoma"/>
          <w:b/>
          <w:sz w:val="20"/>
          <w:szCs w:val="20"/>
        </w:rPr>
        <w:tab/>
      </w:r>
      <w:r w:rsidR="008F723A">
        <w:rPr>
          <w:rFonts w:ascii="Tahoma" w:hAnsi="Tahoma" w:cs="Tahoma"/>
          <w:b/>
          <w:sz w:val="20"/>
          <w:szCs w:val="20"/>
        </w:rPr>
        <w:tab/>
        <w:t>T</w:t>
      </w:r>
      <w:r>
        <w:rPr>
          <w:rFonts w:ascii="Tahoma" w:hAnsi="Tahoma" w:cs="Tahoma"/>
          <w:b/>
          <w:sz w:val="20"/>
          <w:szCs w:val="20"/>
        </w:rPr>
        <w:t>huis</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EF1B02">
        <w:rPr>
          <w:rFonts w:ascii="Tahoma" w:hAnsi="Tahoma" w:cs="Tahoma"/>
          <w:b/>
          <w:sz w:val="20"/>
          <w:szCs w:val="20"/>
        </w:rPr>
        <w:tab/>
      </w:r>
      <w:r>
        <w:rPr>
          <w:rFonts w:ascii="Tahoma" w:hAnsi="Tahoma" w:cs="Tahoma"/>
          <w:b/>
          <w:sz w:val="20"/>
          <w:szCs w:val="20"/>
        </w:rPr>
        <w:t>Uit</w:t>
      </w:r>
      <w:r w:rsidR="000C28F7">
        <w:rPr>
          <w:rFonts w:ascii="Tahoma" w:hAnsi="Tahoma" w:cs="Tahoma"/>
          <w:b/>
          <w:sz w:val="20"/>
          <w:szCs w:val="20"/>
        </w:rPr>
        <w:tab/>
      </w:r>
      <w:r w:rsidR="000C28F7">
        <w:rPr>
          <w:rFonts w:ascii="Tahoma" w:hAnsi="Tahoma" w:cs="Tahoma"/>
          <w:b/>
          <w:sz w:val="20"/>
          <w:szCs w:val="20"/>
        </w:rPr>
        <w:tab/>
      </w:r>
      <w:r w:rsidR="004846A1">
        <w:rPr>
          <w:rFonts w:ascii="Tahoma" w:hAnsi="Tahoma" w:cs="Tahoma"/>
          <w:b/>
          <w:sz w:val="20"/>
          <w:szCs w:val="20"/>
        </w:rPr>
        <w:tab/>
      </w:r>
      <w:r w:rsidR="008F723A">
        <w:rPr>
          <w:rFonts w:ascii="Tahoma" w:hAnsi="Tahoma" w:cs="Tahoma"/>
          <w:b/>
          <w:sz w:val="20"/>
          <w:szCs w:val="20"/>
        </w:rPr>
        <w:tab/>
      </w:r>
      <w:r w:rsidR="000C28F7">
        <w:rPr>
          <w:rFonts w:ascii="Tahoma" w:hAnsi="Tahoma" w:cs="Tahoma"/>
          <w:b/>
          <w:sz w:val="20"/>
          <w:szCs w:val="20"/>
        </w:rPr>
        <w:t>Vervoer</w:t>
      </w:r>
      <w:r w:rsidR="008F723A">
        <w:rPr>
          <w:rFonts w:ascii="Tahoma" w:hAnsi="Tahoma" w:cs="Tahoma"/>
          <w:b/>
          <w:sz w:val="20"/>
          <w:szCs w:val="20"/>
        </w:rPr>
        <w:t>/</w:t>
      </w:r>
      <w:r w:rsidR="006050D4" w:rsidRPr="006050D4">
        <w:rPr>
          <w:rFonts w:ascii="Tahoma" w:hAnsi="Tahoma" w:cs="Tahoma"/>
          <w:b/>
          <w:bCs/>
          <w:sz w:val="20"/>
          <w:szCs w:val="20"/>
        </w:rPr>
        <w:t>Uitvall</w:t>
      </w:r>
      <w:r w:rsidR="00927935">
        <w:rPr>
          <w:rFonts w:ascii="Tahoma" w:hAnsi="Tahoma" w:cs="Tahoma"/>
          <w:b/>
          <w:bCs/>
          <w:sz w:val="20"/>
          <w:szCs w:val="20"/>
        </w:rPr>
        <w:t>en</w:t>
      </w:r>
    </w:p>
    <w:p w14:paraId="70B25E0C" w14:textId="5AF9A036" w:rsidR="00DD16A3" w:rsidRPr="00DD16A3" w:rsidRDefault="00DD16A3" w:rsidP="00DD16A3">
      <w:pPr>
        <w:pStyle w:val="Geenafstand"/>
        <w:rPr>
          <w:rFonts w:ascii="Tahoma" w:hAnsi="Tahoma" w:cs="Tahoma"/>
          <w:sz w:val="20"/>
          <w:szCs w:val="20"/>
          <w:lang w:val="es-ES"/>
        </w:rPr>
      </w:pPr>
      <w:r w:rsidRPr="00DD16A3">
        <w:rPr>
          <w:rFonts w:ascii="Tahoma" w:hAnsi="Tahoma" w:cs="Tahoma"/>
          <w:sz w:val="20"/>
          <w:szCs w:val="20"/>
          <w:lang w:val="es-ES"/>
        </w:rPr>
        <w:t xml:space="preserve">10101 </w:t>
      </w:r>
      <w:r w:rsidR="00EF1B02">
        <w:rPr>
          <w:rFonts w:ascii="Tahoma" w:hAnsi="Tahoma" w:cs="Tahoma"/>
          <w:sz w:val="20"/>
          <w:szCs w:val="20"/>
          <w:lang w:val="es-ES"/>
        </w:rPr>
        <w:tab/>
      </w:r>
      <w:r w:rsidRPr="00DD16A3">
        <w:rPr>
          <w:rFonts w:ascii="Tahoma" w:hAnsi="Tahoma" w:cs="Tahoma"/>
          <w:sz w:val="20"/>
          <w:szCs w:val="20"/>
          <w:lang w:val="es-ES"/>
        </w:rPr>
        <w:t xml:space="preserve">ZA </w:t>
      </w:r>
      <w:r w:rsidR="00582245">
        <w:rPr>
          <w:rFonts w:ascii="Tahoma" w:hAnsi="Tahoma" w:cs="Tahoma"/>
          <w:sz w:val="20"/>
          <w:szCs w:val="20"/>
          <w:lang w:val="es-ES"/>
        </w:rPr>
        <w:t>14</w:t>
      </w:r>
      <w:r w:rsidRPr="00DD16A3">
        <w:rPr>
          <w:rFonts w:ascii="Tahoma" w:hAnsi="Tahoma" w:cs="Tahoma"/>
          <w:sz w:val="20"/>
          <w:szCs w:val="20"/>
          <w:lang w:val="es-ES"/>
        </w:rPr>
        <w:t xml:space="preserve"> </w:t>
      </w:r>
      <w:r w:rsidR="00582245">
        <w:rPr>
          <w:rFonts w:ascii="Tahoma" w:hAnsi="Tahoma" w:cs="Tahoma"/>
          <w:sz w:val="20"/>
          <w:szCs w:val="20"/>
          <w:lang w:val="es-ES"/>
        </w:rPr>
        <w:t>sep</w:t>
      </w:r>
      <w:r w:rsidRPr="00DD16A3">
        <w:rPr>
          <w:rFonts w:ascii="Tahoma" w:hAnsi="Tahoma" w:cs="Tahoma"/>
          <w:sz w:val="20"/>
          <w:szCs w:val="20"/>
          <w:lang w:val="es-ES"/>
        </w:rPr>
        <w:t xml:space="preserve"> 1</w:t>
      </w:r>
      <w:r w:rsidR="00756546">
        <w:rPr>
          <w:rFonts w:ascii="Tahoma" w:hAnsi="Tahoma" w:cs="Tahoma"/>
          <w:sz w:val="20"/>
          <w:szCs w:val="20"/>
          <w:lang w:val="es-ES"/>
        </w:rPr>
        <w:t>3</w:t>
      </w:r>
      <w:r w:rsidRPr="00DD16A3">
        <w:rPr>
          <w:rFonts w:ascii="Tahoma" w:hAnsi="Tahoma" w:cs="Tahoma"/>
          <w:sz w:val="20"/>
          <w:szCs w:val="20"/>
          <w:lang w:val="es-ES"/>
        </w:rPr>
        <w:t xml:space="preserve">:00  </w:t>
      </w:r>
      <w:r w:rsidR="00BD1672">
        <w:rPr>
          <w:rFonts w:ascii="Tahoma" w:hAnsi="Tahoma" w:cs="Tahoma"/>
          <w:sz w:val="20"/>
          <w:szCs w:val="20"/>
          <w:lang w:val="es-ES"/>
        </w:rPr>
        <w:tab/>
      </w:r>
      <w:r w:rsidR="00EF1B02">
        <w:rPr>
          <w:rFonts w:ascii="Tahoma" w:hAnsi="Tahoma" w:cs="Tahoma"/>
          <w:b/>
          <w:bCs/>
          <w:sz w:val="20"/>
          <w:szCs w:val="20"/>
          <w:lang w:val="es-ES"/>
        </w:rPr>
        <w:t>Vos Occasions/</w:t>
      </w:r>
      <w:r w:rsidR="00BD1672" w:rsidRPr="00BD1672">
        <w:rPr>
          <w:rFonts w:ascii="Tahoma" w:hAnsi="Tahoma" w:cs="Tahoma"/>
          <w:b/>
          <w:bCs/>
          <w:sz w:val="20"/>
          <w:szCs w:val="20"/>
          <w:lang w:val="es-ES"/>
        </w:rPr>
        <w:t>SKF 1</w:t>
      </w:r>
      <w:r w:rsidR="0071043E">
        <w:rPr>
          <w:rFonts w:ascii="Tahoma" w:hAnsi="Tahoma" w:cs="Tahoma"/>
          <w:sz w:val="20"/>
          <w:szCs w:val="20"/>
          <w:lang w:val="es-ES"/>
        </w:rPr>
        <w:tab/>
      </w:r>
      <w:r w:rsidR="004846A1">
        <w:rPr>
          <w:rFonts w:ascii="Tahoma" w:hAnsi="Tahoma" w:cs="Tahoma"/>
          <w:sz w:val="20"/>
          <w:szCs w:val="20"/>
          <w:lang w:val="es-ES"/>
        </w:rPr>
        <w:tab/>
        <w:t>HTTC’71/Essentia 1</w:t>
      </w:r>
      <w:r w:rsidRPr="00DD16A3">
        <w:rPr>
          <w:rFonts w:ascii="Tahoma" w:hAnsi="Tahoma" w:cs="Tahoma"/>
          <w:sz w:val="20"/>
          <w:szCs w:val="20"/>
          <w:lang w:val="es-ES"/>
        </w:rPr>
        <w:t xml:space="preserve"> </w:t>
      </w:r>
      <w:r w:rsidR="007D2F38">
        <w:rPr>
          <w:rFonts w:ascii="Tahoma" w:hAnsi="Tahoma" w:cs="Tahoma"/>
          <w:sz w:val="20"/>
          <w:szCs w:val="20"/>
          <w:lang w:val="es-ES"/>
        </w:rPr>
        <w:tab/>
      </w:r>
      <w:r w:rsidR="007D2F38">
        <w:rPr>
          <w:rFonts w:ascii="Tahoma" w:hAnsi="Tahoma" w:cs="Tahoma"/>
          <w:sz w:val="20"/>
          <w:szCs w:val="20"/>
          <w:lang w:val="es-ES"/>
        </w:rPr>
        <w:tab/>
      </w:r>
    </w:p>
    <w:p w14:paraId="05CED7BE" w14:textId="3CEFE778" w:rsidR="00DD16A3" w:rsidRPr="00DD16A3" w:rsidRDefault="00DD16A3" w:rsidP="00DD16A3">
      <w:pPr>
        <w:pStyle w:val="Geenafstand"/>
        <w:rPr>
          <w:rFonts w:ascii="Tahoma" w:hAnsi="Tahoma" w:cs="Tahoma"/>
          <w:sz w:val="20"/>
          <w:szCs w:val="20"/>
          <w:lang w:val="es-ES"/>
        </w:rPr>
      </w:pPr>
      <w:r w:rsidRPr="00DD16A3">
        <w:rPr>
          <w:rFonts w:ascii="Tahoma" w:hAnsi="Tahoma" w:cs="Tahoma"/>
          <w:sz w:val="20"/>
          <w:szCs w:val="20"/>
          <w:lang w:val="es-ES"/>
        </w:rPr>
        <w:t xml:space="preserve">10102 </w:t>
      </w:r>
      <w:r w:rsidR="00EF1B02">
        <w:rPr>
          <w:rFonts w:ascii="Tahoma" w:hAnsi="Tahoma" w:cs="Tahoma"/>
          <w:sz w:val="20"/>
          <w:szCs w:val="20"/>
          <w:lang w:val="es-ES"/>
        </w:rPr>
        <w:tab/>
      </w:r>
      <w:r w:rsidRPr="00DD16A3">
        <w:rPr>
          <w:rFonts w:ascii="Tahoma" w:hAnsi="Tahoma" w:cs="Tahoma"/>
          <w:sz w:val="20"/>
          <w:szCs w:val="20"/>
          <w:lang w:val="es-ES"/>
        </w:rPr>
        <w:t xml:space="preserve">ZA </w:t>
      </w:r>
      <w:r w:rsidR="00582245">
        <w:rPr>
          <w:rFonts w:ascii="Tahoma" w:hAnsi="Tahoma" w:cs="Tahoma"/>
          <w:sz w:val="20"/>
          <w:szCs w:val="20"/>
          <w:lang w:val="es-ES"/>
        </w:rPr>
        <w:t>14</w:t>
      </w:r>
      <w:r w:rsidRPr="00DD16A3">
        <w:rPr>
          <w:rFonts w:ascii="Tahoma" w:hAnsi="Tahoma" w:cs="Tahoma"/>
          <w:sz w:val="20"/>
          <w:szCs w:val="20"/>
          <w:lang w:val="es-ES"/>
        </w:rPr>
        <w:t xml:space="preserve"> </w:t>
      </w:r>
      <w:r w:rsidR="00582245">
        <w:rPr>
          <w:rFonts w:ascii="Tahoma" w:hAnsi="Tahoma" w:cs="Tahoma"/>
          <w:sz w:val="20"/>
          <w:szCs w:val="20"/>
          <w:lang w:val="es-ES"/>
        </w:rPr>
        <w:t>sep</w:t>
      </w:r>
      <w:r w:rsidR="00B00787">
        <w:rPr>
          <w:rFonts w:ascii="Tahoma" w:hAnsi="Tahoma" w:cs="Tahoma"/>
          <w:sz w:val="20"/>
          <w:szCs w:val="20"/>
          <w:lang w:val="es-ES"/>
        </w:rPr>
        <w:t xml:space="preserve"> </w:t>
      </w:r>
      <w:bookmarkStart w:id="3" w:name="_Hlk173956737"/>
      <w:r w:rsidR="0094724A">
        <w:rPr>
          <w:rFonts w:ascii="Tahoma" w:hAnsi="Tahoma" w:cs="Tahoma"/>
          <w:sz w:val="20"/>
          <w:szCs w:val="20"/>
          <w:lang w:val="es-ES"/>
        </w:rPr>
        <w:t>13:30</w:t>
      </w:r>
      <w:r w:rsidR="0094724A">
        <w:rPr>
          <w:rFonts w:ascii="Tahoma" w:hAnsi="Tahoma" w:cs="Tahoma"/>
          <w:sz w:val="20"/>
          <w:szCs w:val="20"/>
          <w:lang w:val="es-ES"/>
        </w:rPr>
        <w:tab/>
        <w:t>Treffers (A) 2</w:t>
      </w:r>
      <w:bookmarkEnd w:id="3"/>
      <w:r w:rsidR="0071043E">
        <w:rPr>
          <w:rFonts w:ascii="Tahoma" w:hAnsi="Tahoma" w:cs="Tahoma"/>
          <w:sz w:val="20"/>
          <w:szCs w:val="20"/>
          <w:lang w:val="es-ES"/>
        </w:rPr>
        <w:tab/>
      </w:r>
      <w:r w:rsidR="00845785">
        <w:rPr>
          <w:rFonts w:ascii="Tahoma" w:hAnsi="Tahoma" w:cs="Tahoma"/>
          <w:sz w:val="20"/>
          <w:szCs w:val="20"/>
          <w:lang w:val="es-ES"/>
        </w:rPr>
        <w:tab/>
      </w:r>
      <w:r w:rsidR="00845785">
        <w:rPr>
          <w:rFonts w:ascii="Tahoma" w:hAnsi="Tahoma" w:cs="Tahoma"/>
          <w:sz w:val="20"/>
          <w:szCs w:val="20"/>
          <w:lang w:val="es-ES"/>
        </w:rPr>
        <w:tab/>
        <w:t>Treffers (A) 3</w:t>
      </w:r>
    </w:p>
    <w:p w14:paraId="6B373E5B" w14:textId="209F193D" w:rsidR="00DD16A3" w:rsidRPr="00DD16A3" w:rsidRDefault="00DD16A3" w:rsidP="00DD16A3">
      <w:pPr>
        <w:pStyle w:val="Geenafstand"/>
        <w:rPr>
          <w:rFonts w:ascii="Tahoma" w:hAnsi="Tahoma" w:cs="Tahoma"/>
          <w:sz w:val="20"/>
          <w:szCs w:val="20"/>
          <w:lang w:val="es-ES"/>
        </w:rPr>
      </w:pPr>
      <w:r w:rsidRPr="00DD16A3">
        <w:rPr>
          <w:rFonts w:ascii="Tahoma" w:hAnsi="Tahoma" w:cs="Tahoma"/>
          <w:sz w:val="20"/>
          <w:szCs w:val="20"/>
          <w:lang w:val="es-ES"/>
        </w:rPr>
        <w:t xml:space="preserve">10103  </w:t>
      </w:r>
      <w:r w:rsidR="00EF1B02">
        <w:rPr>
          <w:rFonts w:ascii="Tahoma" w:hAnsi="Tahoma" w:cs="Tahoma"/>
          <w:sz w:val="20"/>
          <w:szCs w:val="20"/>
          <w:lang w:val="es-ES"/>
        </w:rPr>
        <w:tab/>
      </w:r>
      <w:r w:rsidRPr="00DD16A3">
        <w:rPr>
          <w:rFonts w:ascii="Tahoma" w:hAnsi="Tahoma" w:cs="Tahoma"/>
          <w:sz w:val="20"/>
          <w:szCs w:val="20"/>
          <w:lang w:val="es-ES"/>
        </w:rPr>
        <w:t xml:space="preserve">ZA </w:t>
      </w:r>
      <w:r w:rsidR="00756546">
        <w:rPr>
          <w:rFonts w:ascii="Tahoma" w:hAnsi="Tahoma" w:cs="Tahoma"/>
          <w:sz w:val="20"/>
          <w:szCs w:val="20"/>
          <w:lang w:val="es-ES"/>
        </w:rPr>
        <w:t>14</w:t>
      </w:r>
      <w:r w:rsidRPr="00DD16A3">
        <w:rPr>
          <w:rFonts w:ascii="Tahoma" w:hAnsi="Tahoma" w:cs="Tahoma"/>
          <w:sz w:val="20"/>
          <w:szCs w:val="20"/>
          <w:lang w:val="es-ES"/>
        </w:rPr>
        <w:t xml:space="preserve"> </w:t>
      </w:r>
      <w:r w:rsidR="00756546">
        <w:rPr>
          <w:rFonts w:ascii="Tahoma" w:hAnsi="Tahoma" w:cs="Tahoma"/>
          <w:sz w:val="20"/>
          <w:szCs w:val="20"/>
          <w:lang w:val="es-ES"/>
        </w:rPr>
        <w:t>sep</w:t>
      </w:r>
      <w:r w:rsidRPr="00DD16A3">
        <w:rPr>
          <w:rFonts w:ascii="Tahoma" w:hAnsi="Tahoma" w:cs="Tahoma"/>
          <w:sz w:val="20"/>
          <w:szCs w:val="20"/>
          <w:lang w:val="es-ES"/>
        </w:rPr>
        <w:t xml:space="preserve"> </w:t>
      </w:r>
      <w:r w:rsidR="00FA4CA2">
        <w:rPr>
          <w:rFonts w:ascii="Tahoma" w:hAnsi="Tahoma" w:cs="Tahoma"/>
          <w:sz w:val="20"/>
          <w:szCs w:val="20"/>
          <w:lang w:val="es-ES"/>
        </w:rPr>
        <w:t>10:00</w:t>
      </w:r>
      <w:r w:rsidR="00FA4CA2">
        <w:rPr>
          <w:rFonts w:ascii="Tahoma" w:hAnsi="Tahoma" w:cs="Tahoma"/>
          <w:sz w:val="20"/>
          <w:szCs w:val="20"/>
          <w:lang w:val="es-ES"/>
        </w:rPr>
        <w:tab/>
        <w:t>TTV Ede 2</w:t>
      </w:r>
      <w:r w:rsidRPr="00DD16A3">
        <w:rPr>
          <w:rFonts w:ascii="Tahoma" w:hAnsi="Tahoma" w:cs="Tahoma"/>
          <w:sz w:val="20"/>
          <w:szCs w:val="20"/>
          <w:lang w:val="es-ES"/>
        </w:rPr>
        <w:t xml:space="preserve">  </w:t>
      </w:r>
      <w:r w:rsidR="0071043E">
        <w:rPr>
          <w:rFonts w:ascii="Tahoma" w:hAnsi="Tahoma" w:cs="Tahoma"/>
          <w:sz w:val="20"/>
          <w:szCs w:val="20"/>
          <w:lang w:val="es-ES"/>
        </w:rPr>
        <w:tab/>
      </w:r>
      <w:r w:rsidR="009358E1">
        <w:rPr>
          <w:rFonts w:ascii="Tahoma" w:hAnsi="Tahoma" w:cs="Tahoma"/>
          <w:sz w:val="20"/>
          <w:szCs w:val="20"/>
          <w:lang w:val="es-ES"/>
        </w:rPr>
        <w:tab/>
      </w:r>
      <w:r w:rsidR="009358E1">
        <w:rPr>
          <w:rFonts w:ascii="Tahoma" w:hAnsi="Tahoma" w:cs="Tahoma"/>
          <w:sz w:val="20"/>
          <w:szCs w:val="20"/>
          <w:lang w:val="es-ES"/>
        </w:rPr>
        <w:tab/>
        <w:t>GTTC Groesbeek 1</w:t>
      </w:r>
    </w:p>
    <w:p w14:paraId="41601AF3" w14:textId="77777777" w:rsidR="00DD16A3" w:rsidRDefault="00DD16A3" w:rsidP="00DD16A3">
      <w:pPr>
        <w:pStyle w:val="Geenafstand"/>
        <w:rPr>
          <w:rFonts w:ascii="Tahoma" w:hAnsi="Tahoma" w:cs="Tahoma"/>
          <w:sz w:val="20"/>
          <w:szCs w:val="20"/>
          <w:lang w:val="es-ES"/>
        </w:rPr>
      </w:pPr>
    </w:p>
    <w:p w14:paraId="685F32D9" w14:textId="50D4C5CD" w:rsidR="0041239D" w:rsidRPr="00DD16A3" w:rsidRDefault="0041239D" w:rsidP="0041239D">
      <w:pPr>
        <w:pStyle w:val="Geenafstand"/>
        <w:rPr>
          <w:rFonts w:ascii="Tahoma" w:hAnsi="Tahoma" w:cs="Tahoma"/>
          <w:sz w:val="20"/>
          <w:szCs w:val="20"/>
          <w:lang w:val="es-ES"/>
        </w:rPr>
      </w:pPr>
      <w:r w:rsidRPr="00DD16A3">
        <w:rPr>
          <w:rFonts w:ascii="Tahoma" w:hAnsi="Tahoma" w:cs="Tahoma"/>
          <w:sz w:val="20"/>
          <w:szCs w:val="20"/>
          <w:lang w:val="es-ES"/>
        </w:rPr>
        <w:t>1010</w:t>
      </w:r>
      <w:r w:rsidR="00C6474C">
        <w:rPr>
          <w:rFonts w:ascii="Tahoma" w:hAnsi="Tahoma" w:cs="Tahoma"/>
          <w:sz w:val="20"/>
          <w:szCs w:val="20"/>
          <w:lang w:val="es-ES"/>
        </w:rPr>
        <w:t>4</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BD1672">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B06FF6">
        <w:rPr>
          <w:rFonts w:ascii="Tahoma" w:hAnsi="Tahoma" w:cs="Tahoma"/>
          <w:sz w:val="20"/>
          <w:szCs w:val="20"/>
          <w:lang w:val="es-ES"/>
        </w:rPr>
        <w:t>0</w:t>
      </w:r>
      <w:r w:rsidR="0050484C">
        <w:rPr>
          <w:rFonts w:ascii="Tahoma" w:hAnsi="Tahoma" w:cs="Tahoma"/>
          <w:sz w:val="20"/>
          <w:szCs w:val="20"/>
          <w:lang w:val="es-ES"/>
        </w:rPr>
        <w:t>9:30</w:t>
      </w:r>
      <w:r w:rsidR="0050484C">
        <w:rPr>
          <w:rFonts w:ascii="Tahoma" w:hAnsi="Tahoma" w:cs="Tahoma"/>
          <w:sz w:val="20"/>
          <w:szCs w:val="20"/>
          <w:lang w:val="es-ES"/>
        </w:rPr>
        <w:tab/>
        <w:t>GTTC Groesbeek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sidR="002279C1">
        <w:rPr>
          <w:rFonts w:ascii="Tahoma" w:hAnsi="Tahoma" w:cs="Tahoma"/>
          <w:sz w:val="20"/>
          <w:szCs w:val="20"/>
          <w:lang w:val="es-ES"/>
        </w:rPr>
        <w:tab/>
      </w:r>
      <w:r w:rsidR="00B10EEF">
        <w:rPr>
          <w:rFonts w:ascii="Tahoma" w:hAnsi="Tahoma" w:cs="Tahoma"/>
          <w:b/>
          <w:bCs/>
          <w:sz w:val="20"/>
          <w:szCs w:val="20"/>
          <w:lang w:val="es-ES"/>
        </w:rPr>
        <w:t>Vos Occasions/</w:t>
      </w:r>
      <w:r w:rsidR="00B10EEF" w:rsidRPr="00BD1672">
        <w:rPr>
          <w:rFonts w:ascii="Tahoma" w:hAnsi="Tahoma" w:cs="Tahoma"/>
          <w:b/>
          <w:bCs/>
          <w:sz w:val="20"/>
          <w:szCs w:val="20"/>
          <w:lang w:val="es-ES"/>
        </w:rPr>
        <w:t>SKF 1</w:t>
      </w:r>
    </w:p>
    <w:p w14:paraId="272EAC7D" w14:textId="1B813A0B" w:rsidR="0041239D" w:rsidRPr="00DD16A3" w:rsidRDefault="0041239D" w:rsidP="0041239D">
      <w:pPr>
        <w:pStyle w:val="Geenafstand"/>
        <w:rPr>
          <w:rFonts w:ascii="Tahoma" w:hAnsi="Tahoma" w:cs="Tahoma"/>
          <w:sz w:val="20"/>
          <w:szCs w:val="20"/>
          <w:lang w:val="es-ES"/>
        </w:rPr>
      </w:pPr>
      <w:r w:rsidRPr="00DD16A3">
        <w:rPr>
          <w:rFonts w:ascii="Tahoma" w:hAnsi="Tahoma" w:cs="Tahoma"/>
          <w:sz w:val="20"/>
          <w:szCs w:val="20"/>
          <w:lang w:val="es-ES"/>
        </w:rPr>
        <w:t>1010</w:t>
      </w:r>
      <w:r w:rsidR="00C6474C">
        <w:rPr>
          <w:rFonts w:ascii="Tahoma" w:hAnsi="Tahoma" w:cs="Tahoma"/>
          <w:sz w:val="20"/>
          <w:szCs w:val="20"/>
          <w:lang w:val="es-ES"/>
        </w:rPr>
        <w:t>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sidR="00BD1672">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AD107F">
        <w:rPr>
          <w:rFonts w:ascii="Tahoma" w:hAnsi="Tahoma" w:cs="Tahoma"/>
          <w:sz w:val="20"/>
          <w:szCs w:val="20"/>
          <w:lang w:val="es-ES"/>
        </w:rPr>
        <w:t>10:00</w:t>
      </w:r>
      <w:r w:rsidR="00AD107F">
        <w:rPr>
          <w:rFonts w:ascii="Tahoma" w:hAnsi="Tahoma" w:cs="Tahoma"/>
          <w:sz w:val="20"/>
          <w:szCs w:val="20"/>
          <w:lang w:val="es-ES"/>
        </w:rPr>
        <w:tab/>
        <w:t>HTTC’71/Essentia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sidR="00463406">
        <w:rPr>
          <w:rFonts w:ascii="Tahoma" w:hAnsi="Tahoma" w:cs="Tahoma"/>
          <w:sz w:val="20"/>
          <w:szCs w:val="20"/>
          <w:lang w:val="es-ES"/>
        </w:rPr>
        <w:tab/>
        <w:t>Treffers(A) 2</w:t>
      </w:r>
    </w:p>
    <w:p w14:paraId="18935CE3" w14:textId="353E6CFB" w:rsidR="0041239D" w:rsidRDefault="0041239D" w:rsidP="0041239D">
      <w:pPr>
        <w:pStyle w:val="Geenafstand"/>
        <w:rPr>
          <w:rFonts w:ascii="Tahoma" w:hAnsi="Tahoma" w:cs="Tahoma"/>
          <w:sz w:val="20"/>
          <w:szCs w:val="20"/>
          <w:lang w:val="es-ES"/>
        </w:rPr>
      </w:pPr>
      <w:r w:rsidRPr="00DD16A3">
        <w:rPr>
          <w:rFonts w:ascii="Tahoma" w:hAnsi="Tahoma" w:cs="Tahoma"/>
          <w:sz w:val="20"/>
          <w:szCs w:val="20"/>
          <w:lang w:val="es-ES"/>
        </w:rPr>
        <w:t>1010</w:t>
      </w:r>
      <w:r w:rsidR="00C6474C">
        <w:rPr>
          <w:rFonts w:ascii="Tahoma" w:hAnsi="Tahoma" w:cs="Tahoma"/>
          <w:sz w:val="20"/>
          <w:szCs w:val="20"/>
          <w:lang w:val="es-ES"/>
        </w:rPr>
        <w:t>6</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BD1672">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2126AB">
        <w:rPr>
          <w:rFonts w:ascii="Tahoma" w:hAnsi="Tahoma" w:cs="Tahoma"/>
          <w:sz w:val="20"/>
          <w:szCs w:val="20"/>
          <w:lang w:val="es-ES"/>
        </w:rPr>
        <w:t>13:30</w:t>
      </w:r>
      <w:r w:rsidR="002126AB">
        <w:rPr>
          <w:rFonts w:ascii="Tahoma" w:hAnsi="Tahoma" w:cs="Tahoma"/>
          <w:sz w:val="20"/>
          <w:szCs w:val="20"/>
          <w:lang w:val="es-ES"/>
        </w:rPr>
        <w:tab/>
        <w:t>Treffers (A) 3</w:t>
      </w:r>
      <w:r w:rsidRPr="00DD16A3">
        <w:rPr>
          <w:rFonts w:ascii="Tahoma" w:hAnsi="Tahoma" w:cs="Tahoma"/>
          <w:sz w:val="20"/>
          <w:szCs w:val="20"/>
          <w:lang w:val="es-ES"/>
        </w:rPr>
        <w:t xml:space="preserve">  </w:t>
      </w:r>
      <w:r w:rsidR="0044183A">
        <w:rPr>
          <w:rFonts w:ascii="Tahoma" w:hAnsi="Tahoma" w:cs="Tahoma"/>
          <w:sz w:val="20"/>
          <w:szCs w:val="20"/>
          <w:lang w:val="es-ES"/>
        </w:rPr>
        <w:tab/>
      </w:r>
      <w:r w:rsidR="0044183A">
        <w:rPr>
          <w:rFonts w:ascii="Tahoma" w:hAnsi="Tahoma" w:cs="Tahoma"/>
          <w:sz w:val="20"/>
          <w:szCs w:val="20"/>
          <w:lang w:val="es-ES"/>
        </w:rPr>
        <w:tab/>
      </w:r>
      <w:r w:rsidR="0044183A">
        <w:rPr>
          <w:rFonts w:ascii="Tahoma" w:hAnsi="Tahoma" w:cs="Tahoma"/>
          <w:sz w:val="20"/>
          <w:szCs w:val="20"/>
          <w:lang w:val="es-ES"/>
        </w:rPr>
        <w:tab/>
        <w:t>TTV Ede 2</w:t>
      </w:r>
    </w:p>
    <w:p w14:paraId="1D7F1D69" w14:textId="77777777" w:rsidR="00CF220B" w:rsidRDefault="00CF220B" w:rsidP="0041239D">
      <w:pPr>
        <w:pStyle w:val="Geenafstand"/>
        <w:rPr>
          <w:rFonts w:ascii="Tahoma" w:hAnsi="Tahoma" w:cs="Tahoma"/>
          <w:sz w:val="20"/>
          <w:szCs w:val="20"/>
          <w:lang w:val="es-ES"/>
        </w:rPr>
      </w:pPr>
    </w:p>
    <w:p w14:paraId="04BAFAF9" w14:textId="73E73255" w:rsidR="0041239D" w:rsidRPr="00DD16A3" w:rsidRDefault="0041239D" w:rsidP="0041239D">
      <w:pPr>
        <w:pStyle w:val="Geenafstand"/>
        <w:rPr>
          <w:rFonts w:ascii="Tahoma" w:hAnsi="Tahoma" w:cs="Tahoma"/>
          <w:sz w:val="20"/>
          <w:szCs w:val="20"/>
          <w:lang w:val="es-ES"/>
        </w:rPr>
      </w:pPr>
      <w:r w:rsidRPr="00DD16A3">
        <w:rPr>
          <w:rFonts w:ascii="Tahoma" w:hAnsi="Tahoma" w:cs="Tahoma"/>
          <w:sz w:val="20"/>
          <w:szCs w:val="20"/>
          <w:lang w:val="es-ES"/>
        </w:rPr>
        <w:t>1010</w:t>
      </w:r>
      <w:r w:rsidR="00C6474C">
        <w:rPr>
          <w:rFonts w:ascii="Tahoma" w:hAnsi="Tahoma" w:cs="Tahoma"/>
          <w:sz w:val="20"/>
          <w:szCs w:val="20"/>
          <w:lang w:val="es-ES"/>
        </w:rPr>
        <w:t>7</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5B3678">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542549">
        <w:rPr>
          <w:rFonts w:ascii="Tahoma" w:hAnsi="Tahoma" w:cs="Tahoma"/>
          <w:sz w:val="20"/>
          <w:szCs w:val="20"/>
          <w:lang w:val="es-ES"/>
        </w:rPr>
        <w:t xml:space="preserve">13:00  </w:t>
      </w:r>
      <w:r w:rsidR="00542549">
        <w:rPr>
          <w:rFonts w:ascii="Tahoma" w:hAnsi="Tahoma" w:cs="Tahoma"/>
          <w:sz w:val="20"/>
          <w:szCs w:val="20"/>
          <w:lang w:val="es-ES"/>
        </w:rPr>
        <w:tab/>
      </w:r>
      <w:r w:rsidR="00B10EEF">
        <w:rPr>
          <w:rFonts w:ascii="Tahoma" w:hAnsi="Tahoma" w:cs="Tahoma"/>
          <w:b/>
          <w:bCs/>
          <w:sz w:val="20"/>
          <w:szCs w:val="20"/>
          <w:lang w:val="es-ES"/>
        </w:rPr>
        <w:t>Vos Occasions/</w:t>
      </w:r>
      <w:r w:rsidR="00B10EEF" w:rsidRPr="00BD1672">
        <w:rPr>
          <w:rFonts w:ascii="Tahoma" w:hAnsi="Tahoma" w:cs="Tahoma"/>
          <w:b/>
          <w:bCs/>
          <w:sz w:val="20"/>
          <w:szCs w:val="20"/>
          <w:lang w:val="es-ES"/>
        </w:rPr>
        <w:t>SKF 1</w:t>
      </w:r>
      <w:r w:rsidRPr="00DD16A3">
        <w:rPr>
          <w:rFonts w:ascii="Tahoma" w:hAnsi="Tahoma" w:cs="Tahoma"/>
          <w:sz w:val="20"/>
          <w:szCs w:val="20"/>
          <w:lang w:val="es-ES"/>
        </w:rPr>
        <w:t xml:space="preserve">  </w:t>
      </w:r>
      <w:r>
        <w:rPr>
          <w:rFonts w:ascii="Tahoma" w:hAnsi="Tahoma" w:cs="Tahoma"/>
          <w:sz w:val="20"/>
          <w:szCs w:val="20"/>
          <w:lang w:val="es-ES"/>
        </w:rPr>
        <w:tab/>
      </w:r>
      <w:r w:rsidR="00463406">
        <w:rPr>
          <w:rFonts w:ascii="Tahoma" w:hAnsi="Tahoma" w:cs="Tahoma"/>
          <w:sz w:val="20"/>
          <w:szCs w:val="20"/>
          <w:lang w:val="es-ES"/>
        </w:rPr>
        <w:t>Treffers</w:t>
      </w:r>
      <w:r w:rsidR="00081B62">
        <w:rPr>
          <w:rFonts w:ascii="Tahoma" w:hAnsi="Tahoma" w:cs="Tahoma"/>
          <w:sz w:val="20"/>
          <w:szCs w:val="20"/>
          <w:lang w:val="es-ES"/>
        </w:rPr>
        <w:t xml:space="preserve"> </w:t>
      </w:r>
      <w:r w:rsidR="00463406">
        <w:rPr>
          <w:rFonts w:ascii="Tahoma" w:hAnsi="Tahoma" w:cs="Tahoma"/>
          <w:sz w:val="20"/>
          <w:szCs w:val="20"/>
          <w:lang w:val="es-ES"/>
        </w:rPr>
        <w:t>(A) 2</w:t>
      </w:r>
    </w:p>
    <w:p w14:paraId="143AC3CE" w14:textId="2734334F" w:rsidR="0041239D" w:rsidRPr="00DD16A3" w:rsidRDefault="0041239D" w:rsidP="0041239D">
      <w:pPr>
        <w:pStyle w:val="Geenafstand"/>
        <w:rPr>
          <w:rFonts w:ascii="Tahoma" w:hAnsi="Tahoma" w:cs="Tahoma"/>
          <w:sz w:val="20"/>
          <w:szCs w:val="20"/>
          <w:lang w:val="es-ES"/>
        </w:rPr>
      </w:pPr>
      <w:r w:rsidRPr="00DD16A3">
        <w:rPr>
          <w:rFonts w:ascii="Tahoma" w:hAnsi="Tahoma" w:cs="Tahoma"/>
          <w:sz w:val="20"/>
          <w:szCs w:val="20"/>
          <w:lang w:val="es-ES"/>
        </w:rPr>
        <w:t>1010</w:t>
      </w:r>
      <w:r w:rsidR="00C6474C">
        <w:rPr>
          <w:rFonts w:ascii="Tahoma" w:hAnsi="Tahoma" w:cs="Tahoma"/>
          <w:sz w:val="20"/>
          <w:szCs w:val="20"/>
          <w:lang w:val="es-ES"/>
        </w:rPr>
        <w:t>8</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5B3678">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073F4C">
        <w:rPr>
          <w:rFonts w:ascii="Tahoma" w:hAnsi="Tahoma" w:cs="Tahoma"/>
          <w:sz w:val="20"/>
          <w:szCs w:val="20"/>
          <w:lang w:val="es-ES"/>
        </w:rPr>
        <w:t>10:00</w:t>
      </w:r>
      <w:r w:rsidR="00073F4C">
        <w:rPr>
          <w:rFonts w:ascii="Tahoma" w:hAnsi="Tahoma" w:cs="Tahoma"/>
          <w:sz w:val="20"/>
          <w:szCs w:val="20"/>
          <w:lang w:val="es-ES"/>
        </w:rPr>
        <w:tab/>
        <w:t>TTV Ede 2</w:t>
      </w:r>
      <w:r w:rsidRPr="00DD16A3">
        <w:rPr>
          <w:rFonts w:ascii="Tahoma" w:hAnsi="Tahoma" w:cs="Tahoma"/>
          <w:sz w:val="20"/>
          <w:szCs w:val="20"/>
          <w:lang w:val="es-ES"/>
        </w:rPr>
        <w:t xml:space="preserve">  </w:t>
      </w:r>
      <w:r w:rsidR="00E745A1">
        <w:rPr>
          <w:rFonts w:ascii="Tahoma" w:hAnsi="Tahoma" w:cs="Tahoma"/>
          <w:sz w:val="20"/>
          <w:szCs w:val="20"/>
          <w:lang w:val="es-ES"/>
        </w:rPr>
        <w:tab/>
      </w:r>
      <w:r w:rsidR="00E745A1">
        <w:rPr>
          <w:rFonts w:ascii="Tahoma" w:hAnsi="Tahoma" w:cs="Tahoma"/>
          <w:sz w:val="20"/>
          <w:szCs w:val="20"/>
          <w:lang w:val="es-ES"/>
        </w:rPr>
        <w:tab/>
      </w:r>
      <w:r w:rsidR="00E745A1">
        <w:rPr>
          <w:rFonts w:ascii="Tahoma" w:hAnsi="Tahoma" w:cs="Tahoma"/>
          <w:sz w:val="20"/>
          <w:szCs w:val="20"/>
          <w:lang w:val="es-ES"/>
        </w:rPr>
        <w:tab/>
        <w:t>HTTC’71/Essentia 1</w:t>
      </w:r>
      <w:r>
        <w:rPr>
          <w:rFonts w:ascii="Tahoma" w:hAnsi="Tahoma" w:cs="Tahoma"/>
          <w:sz w:val="20"/>
          <w:szCs w:val="20"/>
          <w:lang w:val="es-ES"/>
        </w:rPr>
        <w:tab/>
      </w:r>
      <w:r w:rsidRPr="00DD16A3">
        <w:rPr>
          <w:rFonts w:ascii="Tahoma" w:hAnsi="Tahoma" w:cs="Tahoma"/>
          <w:sz w:val="20"/>
          <w:szCs w:val="20"/>
          <w:lang w:val="es-ES"/>
        </w:rPr>
        <w:t xml:space="preserve"> </w:t>
      </w:r>
    </w:p>
    <w:p w14:paraId="0276056E" w14:textId="7F69E855" w:rsidR="0041239D" w:rsidRDefault="0041239D" w:rsidP="0041239D">
      <w:pPr>
        <w:pStyle w:val="Geenafstand"/>
        <w:rPr>
          <w:rFonts w:ascii="Tahoma" w:hAnsi="Tahoma" w:cs="Tahoma"/>
          <w:sz w:val="20"/>
          <w:szCs w:val="20"/>
          <w:lang w:val="es-ES"/>
        </w:rPr>
      </w:pPr>
      <w:r w:rsidRPr="00DD16A3">
        <w:rPr>
          <w:rFonts w:ascii="Tahoma" w:hAnsi="Tahoma" w:cs="Tahoma"/>
          <w:sz w:val="20"/>
          <w:szCs w:val="20"/>
          <w:lang w:val="es-ES"/>
        </w:rPr>
        <w:t>1010</w:t>
      </w:r>
      <w:r w:rsidR="00C6474C">
        <w:rPr>
          <w:rFonts w:ascii="Tahoma" w:hAnsi="Tahoma" w:cs="Tahoma"/>
          <w:sz w:val="20"/>
          <w:szCs w:val="20"/>
          <w:lang w:val="es-ES"/>
        </w:rPr>
        <w:t>9</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5B3678">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2126AB">
        <w:rPr>
          <w:rFonts w:ascii="Tahoma" w:hAnsi="Tahoma" w:cs="Tahoma"/>
          <w:sz w:val="20"/>
          <w:szCs w:val="20"/>
          <w:lang w:val="es-ES"/>
        </w:rPr>
        <w:t>13:30</w:t>
      </w:r>
      <w:r w:rsidR="002126AB">
        <w:rPr>
          <w:rFonts w:ascii="Tahoma" w:hAnsi="Tahoma" w:cs="Tahoma"/>
          <w:sz w:val="20"/>
          <w:szCs w:val="20"/>
          <w:lang w:val="es-ES"/>
        </w:rPr>
        <w:tab/>
        <w:t>Treffers (A) 3</w:t>
      </w:r>
      <w:r w:rsidRPr="00DD16A3">
        <w:rPr>
          <w:rFonts w:ascii="Tahoma" w:hAnsi="Tahoma" w:cs="Tahoma"/>
          <w:sz w:val="20"/>
          <w:szCs w:val="20"/>
          <w:lang w:val="es-ES"/>
        </w:rPr>
        <w:t xml:space="preserve">  </w:t>
      </w:r>
      <w:r w:rsidR="002279C1">
        <w:rPr>
          <w:rFonts w:ascii="Tahoma" w:hAnsi="Tahoma" w:cs="Tahoma"/>
          <w:sz w:val="20"/>
          <w:szCs w:val="20"/>
          <w:lang w:val="es-ES"/>
        </w:rPr>
        <w:tab/>
      </w:r>
      <w:r w:rsidR="002279C1">
        <w:rPr>
          <w:rFonts w:ascii="Tahoma" w:hAnsi="Tahoma" w:cs="Tahoma"/>
          <w:sz w:val="20"/>
          <w:szCs w:val="20"/>
          <w:lang w:val="es-ES"/>
        </w:rPr>
        <w:tab/>
      </w:r>
      <w:r w:rsidR="002279C1">
        <w:rPr>
          <w:rFonts w:ascii="Tahoma" w:hAnsi="Tahoma" w:cs="Tahoma"/>
          <w:sz w:val="20"/>
          <w:szCs w:val="20"/>
          <w:lang w:val="es-ES"/>
        </w:rPr>
        <w:tab/>
        <w:t>GTTC Groesbeek 1</w:t>
      </w:r>
    </w:p>
    <w:p w14:paraId="1F26D855" w14:textId="77777777" w:rsidR="0041239D" w:rsidRDefault="0041239D" w:rsidP="0041239D">
      <w:pPr>
        <w:pStyle w:val="Geenafstand"/>
        <w:rPr>
          <w:rFonts w:ascii="Tahoma" w:hAnsi="Tahoma" w:cs="Tahoma"/>
          <w:sz w:val="20"/>
          <w:szCs w:val="20"/>
          <w:lang w:val="es-ES"/>
        </w:rPr>
      </w:pPr>
    </w:p>
    <w:p w14:paraId="258E3DF3" w14:textId="2870148D" w:rsidR="0041239D" w:rsidRPr="00DD16A3" w:rsidRDefault="0041239D" w:rsidP="0041239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10</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8045AD">
        <w:rPr>
          <w:rFonts w:ascii="Tahoma" w:hAnsi="Tahoma" w:cs="Tahoma"/>
          <w:sz w:val="20"/>
          <w:szCs w:val="20"/>
          <w:lang w:val="es-ES"/>
        </w:rPr>
        <w:t>05</w:t>
      </w:r>
      <w:r w:rsidRPr="00DD16A3">
        <w:rPr>
          <w:rFonts w:ascii="Tahoma" w:hAnsi="Tahoma" w:cs="Tahoma"/>
          <w:sz w:val="20"/>
          <w:szCs w:val="20"/>
          <w:lang w:val="es-ES"/>
        </w:rPr>
        <w:t xml:space="preserve"> </w:t>
      </w:r>
      <w:r w:rsidR="008045AD">
        <w:rPr>
          <w:rFonts w:ascii="Tahoma" w:hAnsi="Tahoma" w:cs="Tahoma"/>
          <w:sz w:val="20"/>
          <w:szCs w:val="20"/>
          <w:lang w:val="es-ES"/>
        </w:rPr>
        <w:t>okt</w:t>
      </w:r>
      <w:r w:rsidRPr="00DD16A3">
        <w:rPr>
          <w:rFonts w:ascii="Tahoma" w:hAnsi="Tahoma" w:cs="Tahoma"/>
          <w:sz w:val="20"/>
          <w:szCs w:val="20"/>
          <w:lang w:val="es-ES"/>
        </w:rPr>
        <w:t xml:space="preserve"> </w:t>
      </w:r>
      <w:r w:rsidR="00073F4C">
        <w:rPr>
          <w:rFonts w:ascii="Tahoma" w:hAnsi="Tahoma" w:cs="Tahoma"/>
          <w:sz w:val="20"/>
          <w:szCs w:val="20"/>
          <w:lang w:val="es-ES"/>
        </w:rPr>
        <w:t>10:00</w:t>
      </w:r>
      <w:r w:rsidR="00073F4C">
        <w:rPr>
          <w:rFonts w:ascii="Tahoma" w:hAnsi="Tahoma" w:cs="Tahoma"/>
          <w:sz w:val="20"/>
          <w:szCs w:val="20"/>
          <w:lang w:val="es-ES"/>
        </w:rPr>
        <w:tab/>
        <w:t>TTV Ede 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sidR="00845785">
        <w:rPr>
          <w:rFonts w:ascii="Tahoma" w:hAnsi="Tahoma" w:cs="Tahoma"/>
          <w:sz w:val="20"/>
          <w:szCs w:val="20"/>
          <w:lang w:val="es-ES"/>
        </w:rPr>
        <w:tab/>
      </w:r>
      <w:r w:rsidR="00D5011B">
        <w:rPr>
          <w:rFonts w:ascii="Tahoma" w:hAnsi="Tahoma" w:cs="Tahoma"/>
          <w:sz w:val="20"/>
          <w:szCs w:val="20"/>
          <w:lang w:val="es-ES"/>
        </w:rPr>
        <w:tab/>
      </w:r>
      <w:r w:rsidR="00D5011B">
        <w:rPr>
          <w:rFonts w:ascii="Tahoma" w:hAnsi="Tahoma" w:cs="Tahoma"/>
          <w:b/>
          <w:bCs/>
          <w:sz w:val="20"/>
          <w:szCs w:val="20"/>
          <w:lang w:val="es-ES"/>
        </w:rPr>
        <w:t>Vos Occasions/</w:t>
      </w:r>
      <w:r w:rsidR="00D5011B" w:rsidRPr="00BD1672">
        <w:rPr>
          <w:rFonts w:ascii="Tahoma" w:hAnsi="Tahoma" w:cs="Tahoma"/>
          <w:b/>
          <w:bCs/>
          <w:sz w:val="20"/>
          <w:szCs w:val="20"/>
          <w:lang w:val="es-ES"/>
        </w:rPr>
        <w:t>SKF 1</w:t>
      </w:r>
    </w:p>
    <w:p w14:paraId="5CEB5882" w14:textId="3C97D30C" w:rsidR="0041239D" w:rsidRPr="00DD16A3" w:rsidRDefault="0041239D" w:rsidP="0041239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11</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8045AD">
        <w:rPr>
          <w:rFonts w:ascii="Tahoma" w:hAnsi="Tahoma" w:cs="Tahoma"/>
          <w:sz w:val="20"/>
          <w:szCs w:val="20"/>
          <w:lang w:val="es-ES"/>
        </w:rPr>
        <w:t>05</w:t>
      </w:r>
      <w:r w:rsidRPr="00DD16A3">
        <w:rPr>
          <w:rFonts w:ascii="Tahoma" w:hAnsi="Tahoma" w:cs="Tahoma"/>
          <w:sz w:val="20"/>
          <w:szCs w:val="20"/>
          <w:lang w:val="es-ES"/>
        </w:rPr>
        <w:t xml:space="preserve"> </w:t>
      </w:r>
      <w:r w:rsidR="008045AD">
        <w:rPr>
          <w:rFonts w:ascii="Tahoma" w:hAnsi="Tahoma" w:cs="Tahoma"/>
          <w:sz w:val="20"/>
          <w:szCs w:val="20"/>
          <w:lang w:val="es-ES"/>
        </w:rPr>
        <w:t>okt</w:t>
      </w:r>
      <w:r w:rsidRPr="00DD16A3">
        <w:rPr>
          <w:rFonts w:ascii="Tahoma" w:hAnsi="Tahoma" w:cs="Tahoma"/>
          <w:sz w:val="20"/>
          <w:szCs w:val="20"/>
          <w:lang w:val="es-ES"/>
        </w:rPr>
        <w:t xml:space="preserve"> </w:t>
      </w:r>
      <w:r w:rsidR="007D2F38">
        <w:rPr>
          <w:rFonts w:ascii="Tahoma" w:hAnsi="Tahoma" w:cs="Tahoma"/>
          <w:sz w:val="20"/>
          <w:szCs w:val="20"/>
          <w:lang w:val="es-ES"/>
        </w:rPr>
        <w:t>10:00</w:t>
      </w:r>
      <w:r w:rsidR="007D2F38">
        <w:rPr>
          <w:rFonts w:ascii="Tahoma" w:hAnsi="Tahoma" w:cs="Tahoma"/>
          <w:sz w:val="20"/>
          <w:szCs w:val="20"/>
          <w:lang w:val="es-ES"/>
        </w:rPr>
        <w:tab/>
        <w:t>HTTC’71/Essentia 1</w:t>
      </w:r>
      <w:r w:rsidRPr="00DD16A3">
        <w:rPr>
          <w:rFonts w:ascii="Tahoma" w:hAnsi="Tahoma" w:cs="Tahoma"/>
          <w:sz w:val="20"/>
          <w:szCs w:val="20"/>
          <w:lang w:val="es-ES"/>
        </w:rPr>
        <w:t xml:space="preserve">  </w:t>
      </w:r>
      <w:r>
        <w:rPr>
          <w:rFonts w:ascii="Tahoma" w:hAnsi="Tahoma" w:cs="Tahoma"/>
          <w:sz w:val="20"/>
          <w:szCs w:val="20"/>
          <w:lang w:val="es-ES"/>
        </w:rPr>
        <w:tab/>
      </w:r>
      <w:r w:rsidR="00845785">
        <w:rPr>
          <w:rFonts w:ascii="Tahoma" w:hAnsi="Tahoma" w:cs="Tahoma"/>
          <w:sz w:val="20"/>
          <w:szCs w:val="20"/>
          <w:lang w:val="es-ES"/>
        </w:rPr>
        <w:tab/>
        <w:t>Treffers (A) 3</w:t>
      </w:r>
      <w:r w:rsidRPr="00DD16A3">
        <w:rPr>
          <w:rFonts w:ascii="Tahoma" w:hAnsi="Tahoma" w:cs="Tahoma"/>
          <w:sz w:val="20"/>
          <w:szCs w:val="20"/>
          <w:lang w:val="es-ES"/>
        </w:rPr>
        <w:t xml:space="preserve"> </w:t>
      </w:r>
    </w:p>
    <w:p w14:paraId="5B15A103" w14:textId="2A7536DC" w:rsidR="0041239D" w:rsidRDefault="0041239D" w:rsidP="0041239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12</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8045AD">
        <w:rPr>
          <w:rFonts w:ascii="Tahoma" w:hAnsi="Tahoma" w:cs="Tahoma"/>
          <w:sz w:val="20"/>
          <w:szCs w:val="20"/>
          <w:lang w:val="es-ES"/>
        </w:rPr>
        <w:t>05</w:t>
      </w:r>
      <w:r w:rsidRPr="00DD16A3">
        <w:rPr>
          <w:rFonts w:ascii="Tahoma" w:hAnsi="Tahoma" w:cs="Tahoma"/>
          <w:sz w:val="20"/>
          <w:szCs w:val="20"/>
          <w:lang w:val="es-ES"/>
        </w:rPr>
        <w:t xml:space="preserve"> </w:t>
      </w:r>
      <w:r w:rsidR="008045AD">
        <w:rPr>
          <w:rFonts w:ascii="Tahoma" w:hAnsi="Tahoma" w:cs="Tahoma"/>
          <w:sz w:val="20"/>
          <w:szCs w:val="20"/>
          <w:lang w:val="es-ES"/>
        </w:rPr>
        <w:t>okt</w:t>
      </w:r>
      <w:r w:rsidRPr="00DD16A3">
        <w:rPr>
          <w:rFonts w:ascii="Tahoma" w:hAnsi="Tahoma" w:cs="Tahoma"/>
          <w:sz w:val="20"/>
          <w:szCs w:val="20"/>
          <w:lang w:val="es-ES"/>
        </w:rPr>
        <w:t xml:space="preserve"> </w:t>
      </w:r>
      <w:r w:rsidR="00E2695C">
        <w:rPr>
          <w:rFonts w:ascii="Tahoma" w:hAnsi="Tahoma" w:cs="Tahoma"/>
          <w:sz w:val="20"/>
          <w:szCs w:val="20"/>
          <w:lang w:val="es-ES"/>
        </w:rPr>
        <w:t>13:30</w:t>
      </w:r>
      <w:r w:rsidR="00E2695C">
        <w:rPr>
          <w:rFonts w:ascii="Tahoma" w:hAnsi="Tahoma" w:cs="Tahoma"/>
          <w:sz w:val="20"/>
          <w:szCs w:val="20"/>
          <w:lang w:val="es-ES"/>
        </w:rPr>
        <w:tab/>
        <w:t>Treffers (A) 2</w:t>
      </w:r>
      <w:r w:rsidRPr="00DD16A3">
        <w:rPr>
          <w:rFonts w:ascii="Tahoma" w:hAnsi="Tahoma" w:cs="Tahoma"/>
          <w:sz w:val="20"/>
          <w:szCs w:val="20"/>
          <w:lang w:val="es-ES"/>
        </w:rPr>
        <w:t xml:space="preserve">  </w:t>
      </w:r>
      <w:r w:rsidR="002279C1">
        <w:rPr>
          <w:rFonts w:ascii="Tahoma" w:hAnsi="Tahoma" w:cs="Tahoma"/>
          <w:sz w:val="20"/>
          <w:szCs w:val="20"/>
          <w:lang w:val="es-ES"/>
        </w:rPr>
        <w:tab/>
      </w:r>
      <w:r w:rsidR="002279C1">
        <w:rPr>
          <w:rFonts w:ascii="Tahoma" w:hAnsi="Tahoma" w:cs="Tahoma"/>
          <w:sz w:val="20"/>
          <w:szCs w:val="20"/>
          <w:lang w:val="es-ES"/>
        </w:rPr>
        <w:tab/>
      </w:r>
      <w:r w:rsidR="002279C1">
        <w:rPr>
          <w:rFonts w:ascii="Tahoma" w:hAnsi="Tahoma" w:cs="Tahoma"/>
          <w:sz w:val="20"/>
          <w:szCs w:val="20"/>
          <w:lang w:val="es-ES"/>
        </w:rPr>
        <w:tab/>
        <w:t>GTTC Groesbeek 1</w:t>
      </w:r>
    </w:p>
    <w:p w14:paraId="079489E8" w14:textId="77777777" w:rsidR="00C6474C" w:rsidRDefault="00C6474C" w:rsidP="0041239D">
      <w:pPr>
        <w:pStyle w:val="Geenafstand"/>
        <w:rPr>
          <w:rFonts w:ascii="Tahoma" w:hAnsi="Tahoma" w:cs="Tahoma"/>
          <w:sz w:val="20"/>
          <w:szCs w:val="20"/>
          <w:lang w:val="es-ES"/>
        </w:rPr>
      </w:pPr>
    </w:p>
    <w:p w14:paraId="1C8741EA" w14:textId="6ED11EF4"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13</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D95349">
        <w:rPr>
          <w:rFonts w:ascii="Tahoma" w:hAnsi="Tahoma" w:cs="Tahoma"/>
          <w:sz w:val="20"/>
          <w:szCs w:val="20"/>
          <w:lang w:val="es-ES"/>
        </w:rPr>
        <w:t xml:space="preserve">13:00  </w:t>
      </w:r>
      <w:r w:rsidR="00D95349">
        <w:rPr>
          <w:rFonts w:ascii="Tahoma" w:hAnsi="Tahoma" w:cs="Tahoma"/>
          <w:sz w:val="20"/>
          <w:szCs w:val="20"/>
          <w:lang w:val="es-ES"/>
        </w:rPr>
        <w:tab/>
      </w:r>
      <w:r w:rsidR="00B10EEF">
        <w:rPr>
          <w:rFonts w:ascii="Tahoma" w:hAnsi="Tahoma" w:cs="Tahoma"/>
          <w:b/>
          <w:bCs/>
          <w:sz w:val="20"/>
          <w:szCs w:val="20"/>
          <w:lang w:val="es-ES"/>
        </w:rPr>
        <w:t>Vos Occasions/</w:t>
      </w:r>
      <w:r w:rsidR="00B10EEF" w:rsidRPr="00BD1672">
        <w:rPr>
          <w:rFonts w:ascii="Tahoma" w:hAnsi="Tahoma" w:cs="Tahoma"/>
          <w:b/>
          <w:bCs/>
          <w:sz w:val="20"/>
          <w:szCs w:val="20"/>
          <w:lang w:val="es-ES"/>
        </w:rPr>
        <w:t>SKF 1</w:t>
      </w:r>
      <w:r w:rsidR="00D95349" w:rsidRPr="00DD16A3">
        <w:rPr>
          <w:rFonts w:ascii="Tahoma" w:hAnsi="Tahoma" w:cs="Tahoma"/>
          <w:sz w:val="20"/>
          <w:szCs w:val="20"/>
          <w:lang w:val="es-ES"/>
        </w:rPr>
        <w:t xml:space="preserve">  </w:t>
      </w:r>
      <w:r w:rsidRPr="00DD16A3">
        <w:rPr>
          <w:rFonts w:ascii="Tahoma" w:hAnsi="Tahoma" w:cs="Tahoma"/>
          <w:sz w:val="20"/>
          <w:szCs w:val="20"/>
          <w:lang w:val="es-ES"/>
        </w:rPr>
        <w:t xml:space="preserve">  </w:t>
      </w:r>
      <w:r>
        <w:rPr>
          <w:rFonts w:ascii="Tahoma" w:hAnsi="Tahoma" w:cs="Tahoma"/>
          <w:sz w:val="20"/>
          <w:szCs w:val="20"/>
          <w:lang w:val="es-ES"/>
        </w:rPr>
        <w:tab/>
      </w:r>
      <w:r w:rsidR="00845785">
        <w:rPr>
          <w:rFonts w:ascii="Tahoma" w:hAnsi="Tahoma" w:cs="Tahoma"/>
          <w:sz w:val="20"/>
          <w:szCs w:val="20"/>
          <w:lang w:val="es-ES"/>
        </w:rPr>
        <w:t>Treffers (A) 3</w:t>
      </w:r>
    </w:p>
    <w:p w14:paraId="0BF86C80" w14:textId="7BA01D84"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14</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B06FF6">
        <w:rPr>
          <w:rFonts w:ascii="Tahoma" w:hAnsi="Tahoma" w:cs="Tahoma"/>
          <w:sz w:val="20"/>
          <w:szCs w:val="20"/>
          <w:lang w:val="es-ES"/>
        </w:rPr>
        <w:t>0</w:t>
      </w:r>
      <w:r w:rsidR="00D45E38">
        <w:rPr>
          <w:rFonts w:ascii="Tahoma" w:hAnsi="Tahoma" w:cs="Tahoma"/>
          <w:sz w:val="20"/>
          <w:szCs w:val="20"/>
          <w:lang w:val="es-ES"/>
        </w:rPr>
        <w:t>9:30</w:t>
      </w:r>
      <w:r w:rsidR="00D45E38">
        <w:rPr>
          <w:rFonts w:ascii="Tahoma" w:hAnsi="Tahoma" w:cs="Tahoma"/>
          <w:sz w:val="20"/>
          <w:szCs w:val="20"/>
          <w:lang w:val="es-ES"/>
        </w:rPr>
        <w:tab/>
        <w:t>GTTC Groesbeek 1</w:t>
      </w:r>
      <w:r w:rsidRPr="00DD16A3">
        <w:rPr>
          <w:rFonts w:ascii="Tahoma" w:hAnsi="Tahoma" w:cs="Tahoma"/>
          <w:sz w:val="20"/>
          <w:szCs w:val="20"/>
          <w:lang w:val="es-ES"/>
        </w:rPr>
        <w:t xml:space="preserve">  </w:t>
      </w:r>
      <w:r>
        <w:rPr>
          <w:rFonts w:ascii="Tahoma" w:hAnsi="Tahoma" w:cs="Tahoma"/>
          <w:sz w:val="20"/>
          <w:szCs w:val="20"/>
          <w:lang w:val="es-ES"/>
        </w:rPr>
        <w:tab/>
      </w:r>
      <w:r w:rsidR="00E745A1">
        <w:rPr>
          <w:rFonts w:ascii="Tahoma" w:hAnsi="Tahoma" w:cs="Tahoma"/>
          <w:sz w:val="20"/>
          <w:szCs w:val="20"/>
          <w:lang w:val="es-ES"/>
        </w:rPr>
        <w:tab/>
        <w:t>HTTC’71/Essentia 1</w:t>
      </w:r>
      <w:r w:rsidRPr="00DD16A3">
        <w:rPr>
          <w:rFonts w:ascii="Tahoma" w:hAnsi="Tahoma" w:cs="Tahoma"/>
          <w:sz w:val="20"/>
          <w:szCs w:val="20"/>
          <w:lang w:val="es-ES"/>
        </w:rPr>
        <w:t xml:space="preserve"> </w:t>
      </w:r>
    </w:p>
    <w:p w14:paraId="546730B5" w14:textId="561101B3" w:rsidR="008045AD"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15</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E2695C">
        <w:rPr>
          <w:rFonts w:ascii="Tahoma" w:hAnsi="Tahoma" w:cs="Tahoma"/>
          <w:sz w:val="20"/>
          <w:szCs w:val="20"/>
          <w:lang w:val="es-ES"/>
        </w:rPr>
        <w:t>13:30</w:t>
      </w:r>
      <w:r w:rsidR="00E2695C">
        <w:rPr>
          <w:rFonts w:ascii="Tahoma" w:hAnsi="Tahoma" w:cs="Tahoma"/>
          <w:sz w:val="20"/>
          <w:szCs w:val="20"/>
          <w:lang w:val="es-ES"/>
        </w:rPr>
        <w:tab/>
        <w:t>Treffers (A) 2</w:t>
      </w:r>
      <w:r w:rsidRPr="00DD16A3">
        <w:rPr>
          <w:rFonts w:ascii="Tahoma" w:hAnsi="Tahoma" w:cs="Tahoma"/>
          <w:sz w:val="20"/>
          <w:szCs w:val="20"/>
          <w:lang w:val="es-ES"/>
        </w:rPr>
        <w:t xml:space="preserve">  </w:t>
      </w:r>
      <w:r w:rsidR="0044183A">
        <w:rPr>
          <w:rFonts w:ascii="Tahoma" w:hAnsi="Tahoma" w:cs="Tahoma"/>
          <w:sz w:val="20"/>
          <w:szCs w:val="20"/>
          <w:lang w:val="es-ES"/>
        </w:rPr>
        <w:tab/>
      </w:r>
      <w:r w:rsidR="0044183A">
        <w:rPr>
          <w:rFonts w:ascii="Tahoma" w:hAnsi="Tahoma" w:cs="Tahoma"/>
          <w:sz w:val="20"/>
          <w:szCs w:val="20"/>
          <w:lang w:val="es-ES"/>
        </w:rPr>
        <w:tab/>
      </w:r>
      <w:r w:rsidR="0044183A">
        <w:rPr>
          <w:rFonts w:ascii="Tahoma" w:hAnsi="Tahoma" w:cs="Tahoma"/>
          <w:sz w:val="20"/>
          <w:szCs w:val="20"/>
          <w:lang w:val="es-ES"/>
        </w:rPr>
        <w:tab/>
        <w:t>TTV Ede 2</w:t>
      </w:r>
    </w:p>
    <w:p w14:paraId="5F2A15D6" w14:textId="77777777" w:rsidR="0041239D" w:rsidRDefault="0041239D" w:rsidP="0041239D">
      <w:pPr>
        <w:pStyle w:val="Geenafstand"/>
        <w:rPr>
          <w:rFonts w:ascii="Tahoma" w:hAnsi="Tahoma" w:cs="Tahoma"/>
          <w:sz w:val="20"/>
          <w:szCs w:val="20"/>
          <w:lang w:val="es-ES"/>
        </w:rPr>
      </w:pPr>
    </w:p>
    <w:p w14:paraId="163ABFB8" w14:textId="676FE912"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1</w:t>
      </w:r>
      <w:r w:rsidR="00F7398B">
        <w:rPr>
          <w:rFonts w:ascii="Tahoma" w:hAnsi="Tahoma" w:cs="Tahoma"/>
          <w:sz w:val="20"/>
          <w:szCs w:val="20"/>
          <w:lang w:val="es-ES"/>
        </w:rPr>
        <w:t>9</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D95349">
        <w:rPr>
          <w:rFonts w:ascii="Tahoma" w:hAnsi="Tahoma" w:cs="Tahoma"/>
          <w:sz w:val="20"/>
          <w:szCs w:val="20"/>
          <w:lang w:val="es-ES"/>
        </w:rPr>
        <w:t xml:space="preserve">13:00  </w:t>
      </w:r>
      <w:r w:rsidR="00D95349">
        <w:rPr>
          <w:rFonts w:ascii="Tahoma" w:hAnsi="Tahoma" w:cs="Tahoma"/>
          <w:sz w:val="20"/>
          <w:szCs w:val="20"/>
          <w:lang w:val="es-ES"/>
        </w:rPr>
        <w:tab/>
      </w:r>
      <w:r w:rsidR="00B10EEF">
        <w:rPr>
          <w:rFonts w:ascii="Tahoma" w:hAnsi="Tahoma" w:cs="Tahoma"/>
          <w:b/>
          <w:bCs/>
          <w:sz w:val="20"/>
          <w:szCs w:val="20"/>
          <w:lang w:val="es-ES"/>
        </w:rPr>
        <w:t>Vos Occasions/</w:t>
      </w:r>
      <w:r w:rsidR="00B10EEF" w:rsidRPr="00BD1672">
        <w:rPr>
          <w:rFonts w:ascii="Tahoma" w:hAnsi="Tahoma" w:cs="Tahoma"/>
          <w:b/>
          <w:bCs/>
          <w:sz w:val="20"/>
          <w:szCs w:val="20"/>
          <w:lang w:val="es-ES"/>
        </w:rPr>
        <w:t>SKF 1</w:t>
      </w:r>
      <w:r>
        <w:rPr>
          <w:rFonts w:ascii="Tahoma" w:hAnsi="Tahoma" w:cs="Tahoma"/>
          <w:sz w:val="20"/>
          <w:szCs w:val="20"/>
          <w:lang w:val="es-ES"/>
        </w:rPr>
        <w:tab/>
      </w:r>
      <w:r w:rsidRPr="00DD16A3">
        <w:rPr>
          <w:rFonts w:ascii="Tahoma" w:hAnsi="Tahoma" w:cs="Tahoma"/>
          <w:sz w:val="20"/>
          <w:szCs w:val="20"/>
          <w:lang w:val="es-ES"/>
        </w:rPr>
        <w:t xml:space="preserve"> </w:t>
      </w:r>
      <w:r w:rsidR="002279C1">
        <w:rPr>
          <w:rFonts w:ascii="Tahoma" w:hAnsi="Tahoma" w:cs="Tahoma"/>
          <w:sz w:val="20"/>
          <w:szCs w:val="20"/>
          <w:lang w:val="es-ES"/>
        </w:rPr>
        <w:tab/>
        <w:t>GTTC Groesbeek 1</w:t>
      </w:r>
    </w:p>
    <w:p w14:paraId="66D9A8B8" w14:textId="3459819D"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F7398B">
        <w:rPr>
          <w:rFonts w:ascii="Tahoma" w:hAnsi="Tahoma" w:cs="Tahoma"/>
          <w:sz w:val="20"/>
          <w:szCs w:val="20"/>
          <w:lang w:val="es-ES"/>
        </w:rPr>
        <w:t>20</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E2695C">
        <w:rPr>
          <w:rFonts w:ascii="Tahoma" w:hAnsi="Tahoma" w:cs="Tahoma"/>
          <w:sz w:val="20"/>
          <w:szCs w:val="20"/>
          <w:lang w:val="es-ES"/>
        </w:rPr>
        <w:t>13:30</w:t>
      </w:r>
      <w:r w:rsidR="00E2695C">
        <w:rPr>
          <w:rFonts w:ascii="Tahoma" w:hAnsi="Tahoma" w:cs="Tahoma"/>
          <w:sz w:val="20"/>
          <w:szCs w:val="20"/>
          <w:lang w:val="es-ES"/>
        </w:rPr>
        <w:tab/>
        <w:t>Treffers (A) 2</w:t>
      </w:r>
      <w:r w:rsidRPr="00DD16A3">
        <w:rPr>
          <w:rFonts w:ascii="Tahoma" w:hAnsi="Tahoma" w:cs="Tahoma"/>
          <w:sz w:val="20"/>
          <w:szCs w:val="20"/>
          <w:lang w:val="es-ES"/>
        </w:rPr>
        <w:t xml:space="preserve">  </w:t>
      </w:r>
      <w:r>
        <w:rPr>
          <w:rFonts w:ascii="Tahoma" w:hAnsi="Tahoma" w:cs="Tahoma"/>
          <w:sz w:val="20"/>
          <w:szCs w:val="20"/>
          <w:lang w:val="es-ES"/>
        </w:rPr>
        <w:tab/>
      </w:r>
      <w:r w:rsidR="00E745A1">
        <w:rPr>
          <w:rFonts w:ascii="Tahoma" w:hAnsi="Tahoma" w:cs="Tahoma"/>
          <w:sz w:val="20"/>
          <w:szCs w:val="20"/>
          <w:lang w:val="es-ES"/>
        </w:rPr>
        <w:tab/>
      </w:r>
      <w:r w:rsidR="00E745A1">
        <w:rPr>
          <w:rFonts w:ascii="Tahoma" w:hAnsi="Tahoma" w:cs="Tahoma"/>
          <w:sz w:val="20"/>
          <w:szCs w:val="20"/>
          <w:lang w:val="es-ES"/>
        </w:rPr>
        <w:tab/>
        <w:t>HTTC’71/Essentia 1</w:t>
      </w:r>
      <w:r w:rsidRPr="00DD16A3">
        <w:rPr>
          <w:rFonts w:ascii="Tahoma" w:hAnsi="Tahoma" w:cs="Tahoma"/>
          <w:sz w:val="20"/>
          <w:szCs w:val="20"/>
          <w:lang w:val="es-ES"/>
        </w:rPr>
        <w:t xml:space="preserve"> </w:t>
      </w:r>
    </w:p>
    <w:p w14:paraId="472A817F" w14:textId="279B14F9" w:rsidR="008045AD"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F7398B">
        <w:rPr>
          <w:rFonts w:ascii="Tahoma" w:hAnsi="Tahoma" w:cs="Tahoma"/>
          <w:sz w:val="20"/>
          <w:szCs w:val="20"/>
          <w:lang w:val="es-ES"/>
        </w:rPr>
        <w:t>21</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073F4C">
        <w:rPr>
          <w:rFonts w:ascii="Tahoma" w:hAnsi="Tahoma" w:cs="Tahoma"/>
          <w:sz w:val="20"/>
          <w:szCs w:val="20"/>
          <w:lang w:val="es-ES"/>
        </w:rPr>
        <w:t>10:00</w:t>
      </w:r>
      <w:r w:rsidR="00073F4C">
        <w:rPr>
          <w:rFonts w:ascii="Tahoma" w:hAnsi="Tahoma" w:cs="Tahoma"/>
          <w:sz w:val="20"/>
          <w:szCs w:val="20"/>
          <w:lang w:val="es-ES"/>
        </w:rPr>
        <w:tab/>
        <w:t>TTV Ede 2</w:t>
      </w:r>
      <w:r w:rsidRPr="00DD16A3">
        <w:rPr>
          <w:rFonts w:ascii="Tahoma" w:hAnsi="Tahoma" w:cs="Tahoma"/>
          <w:sz w:val="20"/>
          <w:szCs w:val="20"/>
          <w:lang w:val="es-ES"/>
        </w:rPr>
        <w:t xml:space="preserve">  </w:t>
      </w:r>
      <w:r w:rsidR="00845785">
        <w:rPr>
          <w:rFonts w:ascii="Tahoma" w:hAnsi="Tahoma" w:cs="Tahoma"/>
          <w:sz w:val="20"/>
          <w:szCs w:val="20"/>
          <w:lang w:val="es-ES"/>
        </w:rPr>
        <w:tab/>
      </w:r>
      <w:r w:rsidR="00845785">
        <w:rPr>
          <w:rFonts w:ascii="Tahoma" w:hAnsi="Tahoma" w:cs="Tahoma"/>
          <w:sz w:val="20"/>
          <w:szCs w:val="20"/>
          <w:lang w:val="es-ES"/>
        </w:rPr>
        <w:tab/>
      </w:r>
      <w:r w:rsidR="00845785">
        <w:rPr>
          <w:rFonts w:ascii="Tahoma" w:hAnsi="Tahoma" w:cs="Tahoma"/>
          <w:sz w:val="20"/>
          <w:szCs w:val="20"/>
          <w:lang w:val="es-ES"/>
        </w:rPr>
        <w:tab/>
        <w:t>Treffers (A) 3</w:t>
      </w:r>
    </w:p>
    <w:p w14:paraId="16E84475" w14:textId="77777777" w:rsidR="0041239D" w:rsidRDefault="0041239D" w:rsidP="0041239D">
      <w:pPr>
        <w:pStyle w:val="Geenafstand"/>
        <w:rPr>
          <w:rFonts w:ascii="Tahoma" w:hAnsi="Tahoma" w:cs="Tahoma"/>
          <w:sz w:val="20"/>
          <w:szCs w:val="20"/>
          <w:lang w:val="es-ES"/>
        </w:rPr>
      </w:pPr>
    </w:p>
    <w:p w14:paraId="75065053" w14:textId="6E7D27F6"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F7398B">
        <w:rPr>
          <w:rFonts w:ascii="Tahoma" w:hAnsi="Tahoma" w:cs="Tahoma"/>
          <w:sz w:val="20"/>
          <w:szCs w:val="20"/>
          <w:lang w:val="es-ES"/>
        </w:rPr>
        <w:t>22</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6A7723">
        <w:rPr>
          <w:rFonts w:ascii="Tahoma" w:hAnsi="Tahoma" w:cs="Tahoma"/>
          <w:sz w:val="20"/>
          <w:szCs w:val="20"/>
          <w:lang w:val="es-ES"/>
        </w:rPr>
        <w:t>13:30</w:t>
      </w:r>
      <w:r w:rsidR="006A7723">
        <w:rPr>
          <w:rFonts w:ascii="Tahoma" w:hAnsi="Tahoma" w:cs="Tahoma"/>
          <w:sz w:val="20"/>
          <w:szCs w:val="20"/>
          <w:lang w:val="es-ES"/>
        </w:rPr>
        <w:tab/>
        <w:t>Treffers (A) 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sidR="00D5011B">
        <w:rPr>
          <w:rFonts w:ascii="Tahoma" w:hAnsi="Tahoma" w:cs="Tahoma"/>
          <w:sz w:val="20"/>
          <w:szCs w:val="20"/>
          <w:lang w:val="es-ES"/>
        </w:rPr>
        <w:tab/>
      </w:r>
      <w:r w:rsidR="00D5011B">
        <w:rPr>
          <w:rFonts w:ascii="Tahoma" w:hAnsi="Tahoma" w:cs="Tahoma"/>
          <w:sz w:val="20"/>
          <w:szCs w:val="20"/>
          <w:lang w:val="es-ES"/>
        </w:rPr>
        <w:tab/>
      </w:r>
      <w:r w:rsidR="00D5011B">
        <w:rPr>
          <w:rFonts w:ascii="Tahoma" w:hAnsi="Tahoma" w:cs="Tahoma"/>
          <w:b/>
          <w:bCs/>
          <w:sz w:val="20"/>
          <w:szCs w:val="20"/>
          <w:lang w:val="es-ES"/>
        </w:rPr>
        <w:t>Vos Occasions/</w:t>
      </w:r>
      <w:r w:rsidR="00D5011B" w:rsidRPr="00BD1672">
        <w:rPr>
          <w:rFonts w:ascii="Tahoma" w:hAnsi="Tahoma" w:cs="Tahoma"/>
          <w:b/>
          <w:bCs/>
          <w:sz w:val="20"/>
          <w:szCs w:val="20"/>
          <w:lang w:val="es-ES"/>
        </w:rPr>
        <w:t>SKF 1</w:t>
      </w:r>
    </w:p>
    <w:p w14:paraId="0E447891" w14:textId="5DB83890"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2</w:t>
      </w:r>
      <w:r w:rsidR="00F7398B">
        <w:rPr>
          <w:rFonts w:ascii="Tahoma" w:hAnsi="Tahoma" w:cs="Tahoma"/>
          <w:sz w:val="20"/>
          <w:szCs w:val="20"/>
          <w:lang w:val="es-ES"/>
        </w:rPr>
        <w:t>3</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7D2F38">
        <w:rPr>
          <w:rFonts w:ascii="Tahoma" w:hAnsi="Tahoma" w:cs="Tahoma"/>
          <w:sz w:val="20"/>
          <w:szCs w:val="20"/>
          <w:lang w:val="es-ES"/>
        </w:rPr>
        <w:t>10:00</w:t>
      </w:r>
      <w:r w:rsidR="007D2F38">
        <w:rPr>
          <w:rFonts w:ascii="Tahoma" w:hAnsi="Tahoma" w:cs="Tahoma"/>
          <w:sz w:val="20"/>
          <w:szCs w:val="20"/>
          <w:lang w:val="es-ES"/>
        </w:rPr>
        <w:tab/>
        <w:t>HTTC’71/Essentia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sidR="0044183A">
        <w:rPr>
          <w:rFonts w:ascii="Tahoma" w:hAnsi="Tahoma" w:cs="Tahoma"/>
          <w:sz w:val="20"/>
          <w:szCs w:val="20"/>
          <w:lang w:val="es-ES"/>
        </w:rPr>
        <w:tab/>
        <w:t>TTV Ede 2</w:t>
      </w:r>
    </w:p>
    <w:p w14:paraId="73D20241" w14:textId="633A124A" w:rsidR="008045AD"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2</w:t>
      </w:r>
      <w:r w:rsidR="00F7398B">
        <w:rPr>
          <w:rFonts w:ascii="Tahoma" w:hAnsi="Tahoma" w:cs="Tahoma"/>
          <w:sz w:val="20"/>
          <w:szCs w:val="20"/>
          <w:lang w:val="es-ES"/>
        </w:rPr>
        <w:t>4</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B06FF6">
        <w:rPr>
          <w:rFonts w:ascii="Tahoma" w:hAnsi="Tahoma" w:cs="Tahoma"/>
          <w:sz w:val="20"/>
          <w:szCs w:val="20"/>
          <w:lang w:val="es-ES"/>
        </w:rPr>
        <w:t>09:30</w:t>
      </w:r>
      <w:r w:rsidR="00B06FF6">
        <w:rPr>
          <w:rFonts w:ascii="Tahoma" w:hAnsi="Tahoma" w:cs="Tahoma"/>
          <w:sz w:val="20"/>
          <w:szCs w:val="20"/>
          <w:lang w:val="es-ES"/>
        </w:rPr>
        <w:tab/>
        <w:t>GTTC Groesbeek 1</w:t>
      </w:r>
      <w:r w:rsidR="00B06FF6" w:rsidRPr="00DD16A3">
        <w:rPr>
          <w:rFonts w:ascii="Tahoma" w:hAnsi="Tahoma" w:cs="Tahoma"/>
          <w:sz w:val="20"/>
          <w:szCs w:val="20"/>
          <w:lang w:val="es-ES"/>
        </w:rPr>
        <w:t xml:space="preserve">  </w:t>
      </w:r>
      <w:r w:rsidR="009358E1">
        <w:rPr>
          <w:rFonts w:ascii="Tahoma" w:hAnsi="Tahoma" w:cs="Tahoma"/>
          <w:sz w:val="20"/>
          <w:szCs w:val="20"/>
          <w:lang w:val="es-ES"/>
        </w:rPr>
        <w:tab/>
      </w:r>
      <w:r w:rsidR="009358E1">
        <w:rPr>
          <w:rFonts w:ascii="Tahoma" w:hAnsi="Tahoma" w:cs="Tahoma"/>
          <w:sz w:val="20"/>
          <w:szCs w:val="20"/>
          <w:lang w:val="es-ES"/>
        </w:rPr>
        <w:tab/>
        <w:t>Treffers (A) 3</w:t>
      </w:r>
      <w:r w:rsidRPr="00DD16A3">
        <w:rPr>
          <w:rFonts w:ascii="Tahoma" w:hAnsi="Tahoma" w:cs="Tahoma"/>
          <w:sz w:val="20"/>
          <w:szCs w:val="20"/>
          <w:lang w:val="es-ES"/>
        </w:rPr>
        <w:t xml:space="preserve">  </w:t>
      </w:r>
    </w:p>
    <w:p w14:paraId="79B9EB0A" w14:textId="77777777" w:rsidR="00CF220B" w:rsidRDefault="00CF220B" w:rsidP="008045AD">
      <w:pPr>
        <w:pStyle w:val="Geenafstand"/>
        <w:rPr>
          <w:rFonts w:ascii="Tahoma" w:hAnsi="Tahoma" w:cs="Tahoma"/>
          <w:sz w:val="20"/>
          <w:szCs w:val="20"/>
          <w:lang w:val="es-ES"/>
        </w:rPr>
      </w:pPr>
    </w:p>
    <w:p w14:paraId="5442AC63" w14:textId="6270611B"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2</w:t>
      </w:r>
      <w:r w:rsidR="00F7398B">
        <w:rPr>
          <w:rFonts w:ascii="Tahoma" w:hAnsi="Tahoma" w:cs="Tahoma"/>
          <w:sz w:val="20"/>
          <w:szCs w:val="20"/>
          <w:lang w:val="es-ES"/>
        </w:rPr>
        <w:t>5</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CF220B">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417677">
        <w:rPr>
          <w:rFonts w:ascii="Tahoma" w:hAnsi="Tahoma" w:cs="Tahoma"/>
          <w:sz w:val="20"/>
          <w:szCs w:val="20"/>
          <w:lang w:val="es-ES"/>
        </w:rPr>
        <w:t xml:space="preserve">13:00  </w:t>
      </w:r>
      <w:r w:rsidR="00417677">
        <w:rPr>
          <w:rFonts w:ascii="Tahoma" w:hAnsi="Tahoma" w:cs="Tahoma"/>
          <w:sz w:val="20"/>
          <w:szCs w:val="20"/>
          <w:lang w:val="es-ES"/>
        </w:rPr>
        <w:tab/>
      </w:r>
      <w:r w:rsidR="00B10EEF">
        <w:rPr>
          <w:rFonts w:ascii="Tahoma" w:hAnsi="Tahoma" w:cs="Tahoma"/>
          <w:b/>
          <w:bCs/>
          <w:sz w:val="20"/>
          <w:szCs w:val="20"/>
          <w:lang w:val="es-ES"/>
        </w:rPr>
        <w:t>Vos Occasions/</w:t>
      </w:r>
      <w:r w:rsidR="00B10EEF" w:rsidRPr="00BD1672">
        <w:rPr>
          <w:rFonts w:ascii="Tahoma" w:hAnsi="Tahoma" w:cs="Tahoma"/>
          <w:b/>
          <w:bCs/>
          <w:sz w:val="20"/>
          <w:szCs w:val="20"/>
          <w:lang w:val="es-ES"/>
        </w:rPr>
        <w:t>SKF 1</w:t>
      </w:r>
      <w:r>
        <w:rPr>
          <w:rFonts w:ascii="Tahoma" w:hAnsi="Tahoma" w:cs="Tahoma"/>
          <w:sz w:val="20"/>
          <w:szCs w:val="20"/>
          <w:lang w:val="es-ES"/>
        </w:rPr>
        <w:tab/>
      </w:r>
      <w:r w:rsidRPr="00DD16A3">
        <w:rPr>
          <w:rFonts w:ascii="Tahoma" w:hAnsi="Tahoma" w:cs="Tahoma"/>
          <w:sz w:val="20"/>
          <w:szCs w:val="20"/>
          <w:lang w:val="es-ES"/>
        </w:rPr>
        <w:t xml:space="preserve"> </w:t>
      </w:r>
      <w:r w:rsidR="00081B62">
        <w:rPr>
          <w:rFonts w:ascii="Tahoma" w:hAnsi="Tahoma" w:cs="Tahoma"/>
          <w:sz w:val="20"/>
          <w:szCs w:val="20"/>
          <w:lang w:val="es-ES"/>
        </w:rPr>
        <w:tab/>
        <w:t>TTV Ede 2</w:t>
      </w:r>
    </w:p>
    <w:p w14:paraId="1CDC3DCA" w14:textId="56042257"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2</w:t>
      </w:r>
      <w:r w:rsidR="00F7398B">
        <w:rPr>
          <w:rFonts w:ascii="Tahoma" w:hAnsi="Tahoma" w:cs="Tahoma"/>
          <w:sz w:val="20"/>
          <w:szCs w:val="20"/>
          <w:lang w:val="es-ES"/>
        </w:rPr>
        <w:t>6</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CF220B">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6A7723">
        <w:rPr>
          <w:rFonts w:ascii="Tahoma" w:hAnsi="Tahoma" w:cs="Tahoma"/>
          <w:sz w:val="20"/>
          <w:szCs w:val="20"/>
          <w:lang w:val="es-ES"/>
        </w:rPr>
        <w:t>13:30</w:t>
      </w:r>
      <w:r w:rsidR="006A7723">
        <w:rPr>
          <w:rFonts w:ascii="Tahoma" w:hAnsi="Tahoma" w:cs="Tahoma"/>
          <w:sz w:val="20"/>
          <w:szCs w:val="20"/>
          <w:lang w:val="es-ES"/>
        </w:rPr>
        <w:tab/>
        <w:t>Treffers (A) 3</w:t>
      </w:r>
      <w:r w:rsidRPr="00DD16A3">
        <w:rPr>
          <w:rFonts w:ascii="Tahoma" w:hAnsi="Tahoma" w:cs="Tahoma"/>
          <w:sz w:val="20"/>
          <w:szCs w:val="20"/>
          <w:lang w:val="es-ES"/>
        </w:rPr>
        <w:t xml:space="preserve"> </w:t>
      </w:r>
      <w:r>
        <w:rPr>
          <w:rFonts w:ascii="Tahoma" w:hAnsi="Tahoma" w:cs="Tahoma"/>
          <w:sz w:val="20"/>
          <w:szCs w:val="20"/>
          <w:lang w:val="es-ES"/>
        </w:rPr>
        <w:tab/>
      </w:r>
      <w:r w:rsidR="00E745A1">
        <w:rPr>
          <w:rFonts w:ascii="Tahoma" w:hAnsi="Tahoma" w:cs="Tahoma"/>
          <w:sz w:val="20"/>
          <w:szCs w:val="20"/>
          <w:lang w:val="es-ES"/>
        </w:rPr>
        <w:tab/>
      </w:r>
      <w:r w:rsidR="00E745A1">
        <w:rPr>
          <w:rFonts w:ascii="Tahoma" w:hAnsi="Tahoma" w:cs="Tahoma"/>
          <w:sz w:val="20"/>
          <w:szCs w:val="20"/>
          <w:lang w:val="es-ES"/>
        </w:rPr>
        <w:tab/>
        <w:t>HTTC’71/Essentia 1</w:t>
      </w:r>
      <w:r w:rsidRPr="00DD16A3">
        <w:rPr>
          <w:rFonts w:ascii="Tahoma" w:hAnsi="Tahoma" w:cs="Tahoma"/>
          <w:sz w:val="20"/>
          <w:szCs w:val="20"/>
          <w:lang w:val="es-ES"/>
        </w:rPr>
        <w:t xml:space="preserve"> </w:t>
      </w:r>
    </w:p>
    <w:p w14:paraId="483B3078" w14:textId="3640CDAD" w:rsidR="008045AD"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2</w:t>
      </w:r>
      <w:r w:rsidR="00F7398B">
        <w:rPr>
          <w:rFonts w:ascii="Tahoma" w:hAnsi="Tahoma" w:cs="Tahoma"/>
          <w:sz w:val="20"/>
          <w:szCs w:val="20"/>
          <w:lang w:val="es-ES"/>
        </w:rPr>
        <w:t>7</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CF220B">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B06FF6">
        <w:rPr>
          <w:rFonts w:ascii="Tahoma" w:hAnsi="Tahoma" w:cs="Tahoma"/>
          <w:sz w:val="20"/>
          <w:szCs w:val="20"/>
          <w:lang w:val="es-ES"/>
        </w:rPr>
        <w:t>09:30</w:t>
      </w:r>
      <w:r w:rsidR="00B06FF6">
        <w:rPr>
          <w:rFonts w:ascii="Tahoma" w:hAnsi="Tahoma" w:cs="Tahoma"/>
          <w:sz w:val="20"/>
          <w:szCs w:val="20"/>
          <w:lang w:val="es-ES"/>
        </w:rPr>
        <w:tab/>
        <w:t>GTTC Groesbeek 1</w:t>
      </w:r>
      <w:r w:rsidR="00B06FF6" w:rsidRPr="00DD16A3">
        <w:rPr>
          <w:rFonts w:ascii="Tahoma" w:hAnsi="Tahoma" w:cs="Tahoma"/>
          <w:sz w:val="20"/>
          <w:szCs w:val="20"/>
          <w:lang w:val="es-ES"/>
        </w:rPr>
        <w:t xml:space="preserve">  </w:t>
      </w:r>
      <w:r w:rsidRPr="00DD16A3">
        <w:rPr>
          <w:rFonts w:ascii="Tahoma" w:hAnsi="Tahoma" w:cs="Tahoma"/>
          <w:sz w:val="20"/>
          <w:szCs w:val="20"/>
          <w:lang w:val="es-ES"/>
        </w:rPr>
        <w:t xml:space="preserve">  </w:t>
      </w:r>
      <w:r w:rsidR="00625256">
        <w:rPr>
          <w:rFonts w:ascii="Tahoma" w:hAnsi="Tahoma" w:cs="Tahoma"/>
          <w:sz w:val="20"/>
          <w:szCs w:val="20"/>
          <w:lang w:val="es-ES"/>
        </w:rPr>
        <w:tab/>
      </w:r>
      <w:r w:rsidR="00625256">
        <w:rPr>
          <w:rFonts w:ascii="Tahoma" w:hAnsi="Tahoma" w:cs="Tahoma"/>
          <w:sz w:val="20"/>
          <w:szCs w:val="20"/>
          <w:lang w:val="es-ES"/>
        </w:rPr>
        <w:tab/>
        <w:t>Treffers</w:t>
      </w:r>
      <w:r w:rsidR="0064354B">
        <w:rPr>
          <w:rFonts w:ascii="Tahoma" w:hAnsi="Tahoma" w:cs="Tahoma"/>
          <w:sz w:val="20"/>
          <w:szCs w:val="20"/>
          <w:lang w:val="es-ES"/>
        </w:rPr>
        <w:t xml:space="preserve"> </w:t>
      </w:r>
      <w:r w:rsidR="00625256">
        <w:rPr>
          <w:rFonts w:ascii="Tahoma" w:hAnsi="Tahoma" w:cs="Tahoma"/>
          <w:sz w:val="20"/>
          <w:szCs w:val="20"/>
          <w:lang w:val="es-ES"/>
        </w:rPr>
        <w:t>(A) 2</w:t>
      </w:r>
    </w:p>
    <w:p w14:paraId="1924C069" w14:textId="77777777" w:rsidR="00BD1672" w:rsidRDefault="00BD1672" w:rsidP="0041239D">
      <w:pPr>
        <w:pStyle w:val="Geenafstand"/>
        <w:rPr>
          <w:rFonts w:ascii="Tahoma" w:hAnsi="Tahoma" w:cs="Tahoma"/>
          <w:sz w:val="20"/>
          <w:szCs w:val="20"/>
          <w:lang w:val="es-ES"/>
        </w:rPr>
      </w:pPr>
    </w:p>
    <w:p w14:paraId="197D2C65" w14:textId="14847BF1"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2</w:t>
      </w:r>
      <w:r w:rsidR="00F7398B">
        <w:rPr>
          <w:rFonts w:ascii="Tahoma" w:hAnsi="Tahoma" w:cs="Tahoma"/>
          <w:sz w:val="20"/>
          <w:szCs w:val="20"/>
          <w:lang w:val="es-ES"/>
        </w:rPr>
        <w:t>8</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CF220B">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FA4CA2">
        <w:rPr>
          <w:rFonts w:ascii="Tahoma" w:hAnsi="Tahoma" w:cs="Tahoma"/>
          <w:sz w:val="20"/>
          <w:szCs w:val="20"/>
          <w:lang w:val="es-ES"/>
        </w:rPr>
        <w:t>13:30</w:t>
      </w:r>
      <w:r w:rsidR="00FA4CA2">
        <w:rPr>
          <w:rFonts w:ascii="Tahoma" w:hAnsi="Tahoma" w:cs="Tahoma"/>
          <w:sz w:val="20"/>
          <w:szCs w:val="20"/>
          <w:lang w:val="es-ES"/>
        </w:rPr>
        <w:tab/>
        <w:t xml:space="preserve">Treffers (A) </w:t>
      </w:r>
      <w:r w:rsidR="00081B62">
        <w:rPr>
          <w:rFonts w:ascii="Tahoma" w:hAnsi="Tahoma" w:cs="Tahoma"/>
          <w:sz w:val="20"/>
          <w:szCs w:val="20"/>
          <w:lang w:val="es-ES"/>
        </w:rPr>
        <w:t>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sidR="00D5011B">
        <w:rPr>
          <w:rFonts w:ascii="Tahoma" w:hAnsi="Tahoma" w:cs="Tahoma"/>
          <w:sz w:val="20"/>
          <w:szCs w:val="20"/>
          <w:lang w:val="es-ES"/>
        </w:rPr>
        <w:tab/>
      </w:r>
      <w:r w:rsidR="00D5011B">
        <w:rPr>
          <w:rFonts w:ascii="Tahoma" w:hAnsi="Tahoma" w:cs="Tahoma"/>
          <w:sz w:val="20"/>
          <w:szCs w:val="20"/>
          <w:lang w:val="es-ES"/>
        </w:rPr>
        <w:tab/>
      </w:r>
      <w:r w:rsidR="00D5011B">
        <w:rPr>
          <w:rFonts w:ascii="Tahoma" w:hAnsi="Tahoma" w:cs="Tahoma"/>
          <w:b/>
          <w:bCs/>
          <w:sz w:val="20"/>
          <w:szCs w:val="20"/>
          <w:lang w:val="es-ES"/>
        </w:rPr>
        <w:t>Vos Occasions/</w:t>
      </w:r>
      <w:r w:rsidR="00D5011B" w:rsidRPr="00BD1672">
        <w:rPr>
          <w:rFonts w:ascii="Tahoma" w:hAnsi="Tahoma" w:cs="Tahoma"/>
          <w:b/>
          <w:bCs/>
          <w:sz w:val="20"/>
          <w:szCs w:val="20"/>
          <w:lang w:val="es-ES"/>
        </w:rPr>
        <w:t>SKF 1</w:t>
      </w:r>
    </w:p>
    <w:p w14:paraId="721CEA5E" w14:textId="6D6FEF88"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C6474C">
        <w:rPr>
          <w:rFonts w:ascii="Tahoma" w:hAnsi="Tahoma" w:cs="Tahoma"/>
          <w:sz w:val="20"/>
          <w:szCs w:val="20"/>
          <w:lang w:val="es-ES"/>
        </w:rPr>
        <w:t>2</w:t>
      </w:r>
      <w:r w:rsidR="00F7398B">
        <w:rPr>
          <w:rFonts w:ascii="Tahoma" w:hAnsi="Tahoma" w:cs="Tahoma"/>
          <w:sz w:val="20"/>
          <w:szCs w:val="20"/>
          <w:lang w:val="es-ES"/>
        </w:rPr>
        <w:t>9</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CF220B">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7D2F38">
        <w:rPr>
          <w:rFonts w:ascii="Tahoma" w:hAnsi="Tahoma" w:cs="Tahoma"/>
          <w:sz w:val="20"/>
          <w:szCs w:val="20"/>
          <w:lang w:val="es-ES"/>
        </w:rPr>
        <w:t>10:00</w:t>
      </w:r>
      <w:r w:rsidR="007D2F38">
        <w:rPr>
          <w:rFonts w:ascii="Tahoma" w:hAnsi="Tahoma" w:cs="Tahoma"/>
          <w:sz w:val="20"/>
          <w:szCs w:val="20"/>
          <w:lang w:val="es-ES"/>
        </w:rPr>
        <w:tab/>
        <w:t>HTTC’71/Essentia 1</w:t>
      </w:r>
      <w:r w:rsidRPr="00DD16A3">
        <w:rPr>
          <w:rFonts w:ascii="Tahoma" w:hAnsi="Tahoma" w:cs="Tahoma"/>
          <w:sz w:val="20"/>
          <w:szCs w:val="20"/>
          <w:lang w:val="es-ES"/>
        </w:rPr>
        <w:t xml:space="preserve"> </w:t>
      </w:r>
      <w:r>
        <w:rPr>
          <w:rFonts w:ascii="Tahoma" w:hAnsi="Tahoma" w:cs="Tahoma"/>
          <w:sz w:val="20"/>
          <w:szCs w:val="20"/>
          <w:lang w:val="es-ES"/>
        </w:rPr>
        <w:tab/>
      </w:r>
      <w:r w:rsidR="002279C1">
        <w:rPr>
          <w:rFonts w:ascii="Tahoma" w:hAnsi="Tahoma" w:cs="Tahoma"/>
          <w:sz w:val="20"/>
          <w:szCs w:val="20"/>
          <w:lang w:val="es-ES"/>
        </w:rPr>
        <w:tab/>
        <w:t>GTTC Groesbeek 1</w:t>
      </w:r>
      <w:r w:rsidRPr="00DD16A3">
        <w:rPr>
          <w:rFonts w:ascii="Tahoma" w:hAnsi="Tahoma" w:cs="Tahoma"/>
          <w:sz w:val="20"/>
          <w:szCs w:val="20"/>
          <w:lang w:val="es-ES"/>
        </w:rPr>
        <w:t xml:space="preserve"> </w:t>
      </w:r>
    </w:p>
    <w:p w14:paraId="5A580385" w14:textId="7E3B4D19" w:rsidR="008045AD"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F7398B">
        <w:rPr>
          <w:rFonts w:ascii="Tahoma" w:hAnsi="Tahoma" w:cs="Tahoma"/>
          <w:sz w:val="20"/>
          <w:szCs w:val="20"/>
          <w:lang w:val="es-ES"/>
        </w:rPr>
        <w:t>30</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CF220B">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073F4C">
        <w:rPr>
          <w:rFonts w:ascii="Tahoma" w:hAnsi="Tahoma" w:cs="Tahoma"/>
          <w:sz w:val="20"/>
          <w:szCs w:val="20"/>
          <w:lang w:val="es-ES"/>
        </w:rPr>
        <w:t>10:00</w:t>
      </w:r>
      <w:r w:rsidR="00073F4C">
        <w:rPr>
          <w:rFonts w:ascii="Tahoma" w:hAnsi="Tahoma" w:cs="Tahoma"/>
          <w:sz w:val="20"/>
          <w:szCs w:val="20"/>
          <w:lang w:val="es-ES"/>
        </w:rPr>
        <w:tab/>
        <w:t>TTV Ede 2</w:t>
      </w:r>
      <w:r w:rsidRPr="00DD16A3">
        <w:rPr>
          <w:rFonts w:ascii="Tahoma" w:hAnsi="Tahoma" w:cs="Tahoma"/>
          <w:sz w:val="20"/>
          <w:szCs w:val="20"/>
          <w:lang w:val="es-ES"/>
        </w:rPr>
        <w:t xml:space="preserve">  </w:t>
      </w:r>
      <w:r w:rsidR="00625256">
        <w:rPr>
          <w:rFonts w:ascii="Tahoma" w:hAnsi="Tahoma" w:cs="Tahoma"/>
          <w:sz w:val="20"/>
          <w:szCs w:val="20"/>
          <w:lang w:val="es-ES"/>
        </w:rPr>
        <w:tab/>
      </w:r>
      <w:r w:rsidR="00625256">
        <w:rPr>
          <w:rFonts w:ascii="Tahoma" w:hAnsi="Tahoma" w:cs="Tahoma"/>
          <w:sz w:val="20"/>
          <w:szCs w:val="20"/>
          <w:lang w:val="es-ES"/>
        </w:rPr>
        <w:tab/>
      </w:r>
      <w:r w:rsidR="00625256">
        <w:rPr>
          <w:rFonts w:ascii="Tahoma" w:hAnsi="Tahoma" w:cs="Tahoma"/>
          <w:sz w:val="20"/>
          <w:szCs w:val="20"/>
          <w:lang w:val="es-ES"/>
        </w:rPr>
        <w:tab/>
      </w:r>
      <w:r w:rsidR="00081B62">
        <w:rPr>
          <w:rFonts w:ascii="Tahoma" w:hAnsi="Tahoma" w:cs="Tahoma"/>
          <w:sz w:val="20"/>
          <w:szCs w:val="20"/>
          <w:lang w:val="es-ES"/>
        </w:rPr>
        <w:t>Treffers (A) 2</w:t>
      </w:r>
    </w:p>
    <w:p w14:paraId="22A56D07" w14:textId="77777777" w:rsidR="00CF220B" w:rsidRDefault="00CF220B" w:rsidP="008045AD">
      <w:pPr>
        <w:pStyle w:val="Geenafstand"/>
        <w:rPr>
          <w:rFonts w:ascii="Tahoma" w:hAnsi="Tahoma" w:cs="Tahoma"/>
          <w:sz w:val="20"/>
          <w:szCs w:val="20"/>
          <w:lang w:val="es-ES"/>
        </w:rPr>
      </w:pPr>
    </w:p>
    <w:p w14:paraId="76A2DD4F" w14:textId="009685C5"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542549">
        <w:rPr>
          <w:rFonts w:ascii="Tahoma" w:hAnsi="Tahoma" w:cs="Tahoma"/>
          <w:sz w:val="20"/>
          <w:szCs w:val="20"/>
          <w:lang w:val="es-ES"/>
        </w:rPr>
        <w:t>16</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sidR="00CF220B">
        <w:rPr>
          <w:rFonts w:ascii="Tahoma" w:hAnsi="Tahoma" w:cs="Tahoma"/>
          <w:sz w:val="20"/>
          <w:szCs w:val="20"/>
          <w:lang w:val="es-ES"/>
        </w:rPr>
        <w:t>07 dec</w:t>
      </w:r>
      <w:r w:rsidRPr="00DD16A3">
        <w:rPr>
          <w:rFonts w:ascii="Tahoma" w:hAnsi="Tahoma" w:cs="Tahoma"/>
          <w:sz w:val="20"/>
          <w:szCs w:val="20"/>
          <w:lang w:val="es-ES"/>
        </w:rPr>
        <w:t xml:space="preserve"> </w:t>
      </w:r>
      <w:r w:rsidR="007D2F38">
        <w:rPr>
          <w:rFonts w:ascii="Tahoma" w:hAnsi="Tahoma" w:cs="Tahoma"/>
          <w:sz w:val="20"/>
          <w:szCs w:val="20"/>
          <w:lang w:val="es-ES"/>
        </w:rPr>
        <w:t>10:00</w:t>
      </w:r>
      <w:r w:rsidR="007D2F38">
        <w:rPr>
          <w:rFonts w:ascii="Tahoma" w:hAnsi="Tahoma" w:cs="Tahoma"/>
          <w:sz w:val="20"/>
          <w:szCs w:val="20"/>
          <w:lang w:val="es-ES"/>
        </w:rPr>
        <w:tab/>
        <w:t>HTTC’71/Essentia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sidR="008F723A">
        <w:rPr>
          <w:rFonts w:ascii="Tahoma" w:hAnsi="Tahoma" w:cs="Tahoma"/>
          <w:sz w:val="20"/>
          <w:szCs w:val="20"/>
          <w:lang w:val="es-ES"/>
        </w:rPr>
        <w:tab/>
      </w:r>
      <w:r w:rsidR="008F723A">
        <w:rPr>
          <w:rFonts w:ascii="Tahoma" w:hAnsi="Tahoma" w:cs="Tahoma"/>
          <w:b/>
          <w:bCs/>
          <w:sz w:val="20"/>
          <w:szCs w:val="20"/>
          <w:lang w:val="es-ES"/>
        </w:rPr>
        <w:t>Vos Occasions/</w:t>
      </w:r>
      <w:r w:rsidR="008F723A" w:rsidRPr="00BD1672">
        <w:rPr>
          <w:rFonts w:ascii="Tahoma" w:hAnsi="Tahoma" w:cs="Tahoma"/>
          <w:b/>
          <w:bCs/>
          <w:sz w:val="20"/>
          <w:szCs w:val="20"/>
          <w:lang w:val="es-ES"/>
        </w:rPr>
        <w:t>SKF 1</w:t>
      </w:r>
    </w:p>
    <w:p w14:paraId="61112658" w14:textId="341DBCF8" w:rsidR="008045AD" w:rsidRPr="00DD16A3"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542549">
        <w:rPr>
          <w:rFonts w:ascii="Tahoma" w:hAnsi="Tahoma" w:cs="Tahoma"/>
          <w:sz w:val="20"/>
          <w:szCs w:val="20"/>
          <w:lang w:val="es-ES"/>
        </w:rPr>
        <w:t>17</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w:t>
      </w:r>
      <w:r w:rsidR="00CF220B">
        <w:rPr>
          <w:rFonts w:ascii="Tahoma" w:hAnsi="Tahoma" w:cs="Tahoma"/>
          <w:sz w:val="20"/>
          <w:szCs w:val="20"/>
          <w:lang w:val="es-ES"/>
        </w:rPr>
        <w:t>7</w:t>
      </w:r>
      <w:r w:rsidRPr="00DD16A3">
        <w:rPr>
          <w:rFonts w:ascii="Tahoma" w:hAnsi="Tahoma" w:cs="Tahoma"/>
          <w:sz w:val="20"/>
          <w:szCs w:val="20"/>
          <w:lang w:val="es-ES"/>
        </w:rPr>
        <w:t xml:space="preserve"> </w:t>
      </w:r>
      <w:r w:rsidR="00CF220B">
        <w:rPr>
          <w:rFonts w:ascii="Tahoma" w:hAnsi="Tahoma" w:cs="Tahoma"/>
          <w:sz w:val="20"/>
          <w:szCs w:val="20"/>
          <w:lang w:val="es-ES"/>
        </w:rPr>
        <w:t>dec</w:t>
      </w:r>
      <w:r w:rsidRPr="00DD16A3">
        <w:rPr>
          <w:rFonts w:ascii="Tahoma" w:hAnsi="Tahoma" w:cs="Tahoma"/>
          <w:sz w:val="20"/>
          <w:szCs w:val="20"/>
          <w:lang w:val="es-ES"/>
        </w:rPr>
        <w:t xml:space="preserve"> </w:t>
      </w:r>
      <w:r w:rsidR="00FA4CA2">
        <w:rPr>
          <w:rFonts w:ascii="Tahoma" w:hAnsi="Tahoma" w:cs="Tahoma"/>
          <w:sz w:val="20"/>
          <w:szCs w:val="20"/>
          <w:lang w:val="es-ES"/>
        </w:rPr>
        <w:t>13:30</w:t>
      </w:r>
      <w:r w:rsidR="00FA4CA2">
        <w:rPr>
          <w:rFonts w:ascii="Tahoma" w:hAnsi="Tahoma" w:cs="Tahoma"/>
          <w:sz w:val="20"/>
          <w:szCs w:val="20"/>
          <w:lang w:val="es-ES"/>
        </w:rPr>
        <w:tab/>
        <w:t xml:space="preserve">Treffers (A) </w:t>
      </w:r>
      <w:r w:rsidR="001B4FAD">
        <w:rPr>
          <w:rFonts w:ascii="Tahoma" w:hAnsi="Tahoma" w:cs="Tahoma"/>
          <w:sz w:val="20"/>
          <w:szCs w:val="20"/>
          <w:lang w:val="es-ES"/>
        </w:rPr>
        <w:t>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sidR="001B4FAD">
        <w:rPr>
          <w:rFonts w:ascii="Tahoma" w:hAnsi="Tahoma" w:cs="Tahoma"/>
          <w:sz w:val="20"/>
          <w:szCs w:val="20"/>
          <w:lang w:val="es-ES"/>
        </w:rPr>
        <w:tab/>
      </w:r>
      <w:r w:rsidR="001B4FAD">
        <w:rPr>
          <w:rFonts w:ascii="Tahoma" w:hAnsi="Tahoma" w:cs="Tahoma"/>
          <w:sz w:val="20"/>
          <w:szCs w:val="20"/>
          <w:lang w:val="es-ES"/>
        </w:rPr>
        <w:tab/>
        <w:t>Treffers</w:t>
      </w:r>
      <w:r w:rsidR="00081B62">
        <w:rPr>
          <w:rFonts w:ascii="Tahoma" w:hAnsi="Tahoma" w:cs="Tahoma"/>
          <w:sz w:val="20"/>
          <w:szCs w:val="20"/>
          <w:lang w:val="es-ES"/>
        </w:rPr>
        <w:t xml:space="preserve"> </w:t>
      </w:r>
      <w:r w:rsidR="001B4FAD">
        <w:rPr>
          <w:rFonts w:ascii="Tahoma" w:hAnsi="Tahoma" w:cs="Tahoma"/>
          <w:sz w:val="20"/>
          <w:szCs w:val="20"/>
          <w:lang w:val="es-ES"/>
        </w:rPr>
        <w:t>(A) 2</w:t>
      </w:r>
    </w:p>
    <w:p w14:paraId="69F8E78A" w14:textId="7FB7AAC4" w:rsidR="008045AD" w:rsidRDefault="008045AD" w:rsidP="008045AD">
      <w:pPr>
        <w:pStyle w:val="Geenafstand"/>
        <w:rPr>
          <w:rFonts w:ascii="Tahoma" w:hAnsi="Tahoma" w:cs="Tahoma"/>
          <w:sz w:val="20"/>
          <w:szCs w:val="20"/>
          <w:lang w:val="es-ES"/>
        </w:rPr>
      </w:pPr>
      <w:r w:rsidRPr="00DD16A3">
        <w:rPr>
          <w:rFonts w:ascii="Tahoma" w:hAnsi="Tahoma" w:cs="Tahoma"/>
          <w:sz w:val="20"/>
          <w:szCs w:val="20"/>
          <w:lang w:val="es-ES"/>
        </w:rPr>
        <w:t>101</w:t>
      </w:r>
      <w:r w:rsidR="00542549">
        <w:rPr>
          <w:rFonts w:ascii="Tahoma" w:hAnsi="Tahoma" w:cs="Tahoma"/>
          <w:sz w:val="20"/>
          <w:szCs w:val="20"/>
          <w:lang w:val="es-ES"/>
        </w:rPr>
        <w:t>18</w:t>
      </w:r>
      <w:r w:rsidRPr="00DD16A3">
        <w:rPr>
          <w:rFonts w:ascii="Tahoma" w:hAnsi="Tahoma" w:cs="Tahoma"/>
          <w:sz w:val="20"/>
          <w:szCs w:val="20"/>
          <w:lang w:val="es-ES"/>
        </w:rPr>
        <w:t xml:space="preserve"> </w:t>
      </w:r>
      <w:r w:rsidR="00EF1B02">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w:t>
      </w:r>
      <w:r w:rsidR="00CF220B">
        <w:rPr>
          <w:rFonts w:ascii="Tahoma" w:hAnsi="Tahoma" w:cs="Tahoma"/>
          <w:sz w:val="20"/>
          <w:szCs w:val="20"/>
          <w:lang w:val="es-ES"/>
        </w:rPr>
        <w:t>7</w:t>
      </w:r>
      <w:r w:rsidRPr="00DD16A3">
        <w:rPr>
          <w:rFonts w:ascii="Tahoma" w:hAnsi="Tahoma" w:cs="Tahoma"/>
          <w:sz w:val="20"/>
          <w:szCs w:val="20"/>
          <w:lang w:val="es-ES"/>
        </w:rPr>
        <w:t xml:space="preserve"> </w:t>
      </w:r>
      <w:r w:rsidR="00CF220B">
        <w:rPr>
          <w:rFonts w:ascii="Tahoma" w:hAnsi="Tahoma" w:cs="Tahoma"/>
          <w:sz w:val="20"/>
          <w:szCs w:val="20"/>
          <w:lang w:val="es-ES"/>
        </w:rPr>
        <w:t>dec</w:t>
      </w:r>
      <w:r w:rsidRPr="00DD16A3">
        <w:rPr>
          <w:rFonts w:ascii="Tahoma" w:hAnsi="Tahoma" w:cs="Tahoma"/>
          <w:sz w:val="20"/>
          <w:szCs w:val="20"/>
          <w:lang w:val="es-ES"/>
        </w:rPr>
        <w:t xml:space="preserve"> </w:t>
      </w:r>
      <w:r w:rsidR="00B06FF6">
        <w:rPr>
          <w:rFonts w:ascii="Tahoma" w:hAnsi="Tahoma" w:cs="Tahoma"/>
          <w:sz w:val="20"/>
          <w:szCs w:val="20"/>
          <w:lang w:val="es-ES"/>
        </w:rPr>
        <w:t>09:30</w:t>
      </w:r>
      <w:r w:rsidR="00B06FF6">
        <w:rPr>
          <w:rFonts w:ascii="Tahoma" w:hAnsi="Tahoma" w:cs="Tahoma"/>
          <w:sz w:val="20"/>
          <w:szCs w:val="20"/>
          <w:lang w:val="es-ES"/>
        </w:rPr>
        <w:tab/>
        <w:t>GTTC Groesbeek 1</w:t>
      </w:r>
      <w:r w:rsidR="00B06FF6" w:rsidRPr="00DD16A3">
        <w:rPr>
          <w:rFonts w:ascii="Tahoma" w:hAnsi="Tahoma" w:cs="Tahoma"/>
          <w:sz w:val="20"/>
          <w:szCs w:val="20"/>
          <w:lang w:val="es-ES"/>
        </w:rPr>
        <w:t xml:space="preserve">  </w:t>
      </w:r>
      <w:r w:rsidRPr="00DD16A3">
        <w:rPr>
          <w:rFonts w:ascii="Tahoma" w:hAnsi="Tahoma" w:cs="Tahoma"/>
          <w:sz w:val="20"/>
          <w:szCs w:val="20"/>
          <w:lang w:val="es-ES"/>
        </w:rPr>
        <w:t xml:space="preserve">  </w:t>
      </w:r>
      <w:r w:rsidR="00081B62">
        <w:rPr>
          <w:rFonts w:ascii="Tahoma" w:hAnsi="Tahoma" w:cs="Tahoma"/>
          <w:sz w:val="20"/>
          <w:szCs w:val="20"/>
          <w:lang w:val="es-ES"/>
        </w:rPr>
        <w:tab/>
      </w:r>
      <w:r w:rsidR="00081B62">
        <w:rPr>
          <w:rFonts w:ascii="Tahoma" w:hAnsi="Tahoma" w:cs="Tahoma"/>
          <w:sz w:val="20"/>
          <w:szCs w:val="20"/>
          <w:lang w:val="es-ES"/>
        </w:rPr>
        <w:tab/>
        <w:t>TTV Ede 2</w:t>
      </w:r>
    </w:p>
    <w:p w14:paraId="7817DD6D" w14:textId="2A32F3F0" w:rsidR="00BD1672" w:rsidRPr="00DD16A3" w:rsidRDefault="00BD1672" w:rsidP="00BD1672">
      <w:pPr>
        <w:pStyle w:val="Geenafstand"/>
        <w:rPr>
          <w:rFonts w:ascii="Tahoma" w:hAnsi="Tahoma" w:cs="Tahoma"/>
          <w:sz w:val="20"/>
          <w:szCs w:val="20"/>
          <w:lang w:val="es-ES"/>
        </w:rPr>
      </w:pPr>
      <w:r w:rsidRPr="00DD16A3">
        <w:rPr>
          <w:rFonts w:ascii="Tahoma" w:hAnsi="Tahoma" w:cs="Tahoma"/>
          <w:sz w:val="20"/>
          <w:szCs w:val="20"/>
          <w:lang w:val="es-ES"/>
        </w:rPr>
        <w:t xml:space="preserve"> </w:t>
      </w:r>
    </w:p>
    <w:p w14:paraId="5F690972" w14:textId="77777777" w:rsidR="007F7410" w:rsidRDefault="007F7410" w:rsidP="00BB1221">
      <w:pPr>
        <w:pStyle w:val="Geenafstand"/>
        <w:rPr>
          <w:rFonts w:ascii="Tahoma" w:hAnsi="Tahoma" w:cs="Tahoma"/>
          <w:sz w:val="20"/>
          <w:szCs w:val="20"/>
          <w:lang w:val="es-ES"/>
        </w:rPr>
      </w:pPr>
    </w:p>
    <w:p w14:paraId="45EAB822" w14:textId="77777777" w:rsidR="0041239D" w:rsidRPr="0048052E" w:rsidRDefault="0041239D" w:rsidP="00BB1221">
      <w:pPr>
        <w:pStyle w:val="Geenafstand"/>
        <w:rPr>
          <w:rFonts w:ascii="Tahoma" w:hAnsi="Tahoma" w:cs="Tahoma"/>
          <w:b/>
          <w:sz w:val="20"/>
          <w:szCs w:val="20"/>
          <w:lang w:val="es-ES"/>
        </w:rPr>
      </w:pPr>
    </w:p>
    <w:p w14:paraId="48D82E6D" w14:textId="4A5CA66A" w:rsidR="00BB1221" w:rsidRDefault="00BB1221" w:rsidP="00BB1221">
      <w:pPr>
        <w:pStyle w:val="Geenafstand"/>
        <w:rPr>
          <w:rFonts w:ascii="Tahoma" w:hAnsi="Tahoma" w:cs="Tahoma"/>
          <w:sz w:val="20"/>
          <w:szCs w:val="20"/>
        </w:rPr>
      </w:pPr>
      <w:r>
        <w:rPr>
          <w:rFonts w:ascii="Tahoma" w:hAnsi="Tahoma" w:cs="Tahoma"/>
          <w:b/>
          <w:sz w:val="20"/>
          <w:szCs w:val="20"/>
        </w:rPr>
        <w:t xml:space="preserve">Team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13C7F">
        <w:rPr>
          <w:rFonts w:ascii="Tahoma" w:hAnsi="Tahoma" w:cs="Tahoma"/>
          <w:b/>
          <w:sz w:val="20"/>
          <w:szCs w:val="20"/>
        </w:rPr>
        <w:tab/>
      </w:r>
      <w:r>
        <w:rPr>
          <w:rFonts w:ascii="Tahoma" w:hAnsi="Tahoma" w:cs="Tahoma"/>
          <w:b/>
          <w:sz w:val="20"/>
          <w:szCs w:val="20"/>
        </w:rPr>
        <w:t xml:space="preserve">Wedstrijdadres </w:t>
      </w:r>
      <w:r>
        <w:rPr>
          <w:rFonts w:ascii="Tahoma" w:hAnsi="Tahoma" w:cs="Tahoma"/>
          <w:b/>
          <w:sz w:val="20"/>
          <w:szCs w:val="20"/>
        </w:rPr>
        <w:tab/>
      </w:r>
      <w:r>
        <w:rPr>
          <w:rFonts w:ascii="Tahoma" w:hAnsi="Tahoma" w:cs="Tahoma"/>
          <w:b/>
          <w:sz w:val="20"/>
          <w:szCs w:val="20"/>
        </w:rPr>
        <w:tab/>
        <w:t xml:space="preserve">Postcode </w:t>
      </w:r>
      <w:r>
        <w:rPr>
          <w:rFonts w:ascii="Tahoma" w:hAnsi="Tahoma" w:cs="Tahoma"/>
          <w:b/>
          <w:sz w:val="20"/>
          <w:szCs w:val="20"/>
        </w:rPr>
        <w:tab/>
        <w:t xml:space="preserve">Plaats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Tel. zaal</w:t>
      </w:r>
      <w:r>
        <w:rPr>
          <w:rFonts w:ascii="Tahoma" w:hAnsi="Tahoma" w:cs="Tahoma"/>
          <w:sz w:val="20"/>
          <w:szCs w:val="20"/>
        </w:rPr>
        <w:t xml:space="preserve"> </w:t>
      </w:r>
    </w:p>
    <w:p w14:paraId="341382A3" w14:textId="39BAF036" w:rsidR="00D936DC" w:rsidRDefault="00D936DC" w:rsidP="00BB1221">
      <w:pPr>
        <w:pStyle w:val="Geenafstand"/>
        <w:rPr>
          <w:rFonts w:ascii="Tahoma" w:hAnsi="Tahoma" w:cs="Tahoma"/>
          <w:sz w:val="20"/>
          <w:szCs w:val="20"/>
        </w:rPr>
      </w:pPr>
      <w:r>
        <w:rPr>
          <w:rFonts w:ascii="Tahoma" w:hAnsi="Tahoma" w:cs="Tahoma"/>
          <w:sz w:val="20"/>
          <w:szCs w:val="20"/>
        </w:rPr>
        <w:t xml:space="preserve">Treffers (A) </w:t>
      </w:r>
      <w:r w:rsidR="00F321E6">
        <w:rPr>
          <w:rFonts w:ascii="Tahoma" w:hAnsi="Tahoma" w:cs="Tahoma"/>
          <w:sz w:val="20"/>
          <w:szCs w:val="20"/>
        </w:rPr>
        <w:t>2</w:t>
      </w:r>
      <w:r>
        <w:rPr>
          <w:rFonts w:ascii="Tahoma" w:hAnsi="Tahoma" w:cs="Tahoma"/>
          <w:sz w:val="20"/>
          <w:szCs w:val="20"/>
        </w:rPr>
        <w:tab/>
      </w:r>
      <w:r>
        <w:rPr>
          <w:rFonts w:ascii="Tahoma" w:hAnsi="Tahoma" w:cs="Tahoma"/>
          <w:sz w:val="20"/>
          <w:szCs w:val="20"/>
        </w:rPr>
        <w:tab/>
      </w:r>
      <w:r w:rsidR="00713C7F">
        <w:rPr>
          <w:rFonts w:ascii="Tahoma" w:hAnsi="Tahoma" w:cs="Tahoma"/>
          <w:sz w:val="20"/>
          <w:szCs w:val="20"/>
        </w:rPr>
        <w:tab/>
      </w:r>
      <w:r w:rsidR="0044572E">
        <w:rPr>
          <w:rFonts w:ascii="Tahoma" w:hAnsi="Tahoma" w:cs="Tahoma"/>
          <w:sz w:val="20"/>
          <w:szCs w:val="20"/>
        </w:rPr>
        <w:t>Boshovenstraat 6</w:t>
      </w:r>
      <w:r w:rsidR="0044572E">
        <w:rPr>
          <w:rFonts w:ascii="Tahoma" w:hAnsi="Tahoma" w:cs="Tahoma"/>
          <w:sz w:val="20"/>
          <w:szCs w:val="20"/>
        </w:rPr>
        <w:tab/>
      </w:r>
      <w:r w:rsidR="0044572E">
        <w:rPr>
          <w:rFonts w:ascii="Tahoma" w:hAnsi="Tahoma" w:cs="Tahoma"/>
          <w:sz w:val="20"/>
          <w:szCs w:val="20"/>
        </w:rPr>
        <w:tab/>
        <w:t>6845 KM</w:t>
      </w:r>
      <w:r w:rsidR="0044572E">
        <w:rPr>
          <w:rFonts w:ascii="Tahoma" w:hAnsi="Tahoma" w:cs="Tahoma"/>
          <w:sz w:val="20"/>
          <w:szCs w:val="20"/>
        </w:rPr>
        <w:tab/>
        <w:t>Arnhem</w:t>
      </w:r>
      <w:r w:rsidR="0044572E">
        <w:rPr>
          <w:rFonts w:ascii="Tahoma" w:hAnsi="Tahoma" w:cs="Tahoma"/>
          <w:sz w:val="20"/>
          <w:szCs w:val="20"/>
        </w:rPr>
        <w:tab/>
      </w:r>
      <w:r w:rsidR="0044572E">
        <w:rPr>
          <w:rFonts w:ascii="Tahoma" w:hAnsi="Tahoma" w:cs="Tahoma"/>
          <w:sz w:val="20"/>
          <w:szCs w:val="20"/>
        </w:rPr>
        <w:tab/>
      </w:r>
      <w:r w:rsidR="0044572E">
        <w:rPr>
          <w:rFonts w:ascii="Tahoma" w:hAnsi="Tahoma" w:cs="Tahoma"/>
          <w:sz w:val="20"/>
          <w:szCs w:val="20"/>
        </w:rPr>
        <w:tab/>
        <w:t>026-3814664</w:t>
      </w:r>
    </w:p>
    <w:p w14:paraId="13B845BB" w14:textId="046D84FD" w:rsidR="000432D5" w:rsidRDefault="000432D5" w:rsidP="00BB1221">
      <w:pPr>
        <w:pStyle w:val="Geenafstand"/>
        <w:rPr>
          <w:rFonts w:ascii="Tahoma" w:hAnsi="Tahoma" w:cs="Tahoma"/>
          <w:sz w:val="20"/>
          <w:szCs w:val="20"/>
        </w:rPr>
      </w:pPr>
      <w:r>
        <w:rPr>
          <w:rFonts w:ascii="Tahoma" w:hAnsi="Tahoma" w:cs="Tahoma"/>
          <w:sz w:val="20"/>
          <w:szCs w:val="20"/>
        </w:rPr>
        <w:t>HTTC’71</w:t>
      </w:r>
      <w:r w:rsidR="00FC65E3">
        <w:rPr>
          <w:rFonts w:ascii="Tahoma" w:hAnsi="Tahoma" w:cs="Tahoma"/>
          <w:sz w:val="20"/>
          <w:szCs w:val="20"/>
        </w:rPr>
        <w:t>/</w:t>
      </w:r>
      <w:proofErr w:type="spellStart"/>
      <w:r w:rsidR="00FC65E3">
        <w:rPr>
          <w:rFonts w:ascii="Tahoma" w:hAnsi="Tahoma" w:cs="Tahoma"/>
          <w:sz w:val="20"/>
          <w:szCs w:val="20"/>
        </w:rPr>
        <w:t>Essentia</w:t>
      </w:r>
      <w:proofErr w:type="spellEnd"/>
      <w:r>
        <w:rPr>
          <w:rFonts w:ascii="Tahoma" w:hAnsi="Tahoma" w:cs="Tahoma"/>
          <w:sz w:val="20"/>
          <w:szCs w:val="20"/>
        </w:rPr>
        <w:t xml:space="preserve"> 1</w:t>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Flessestraat</w:t>
      </w:r>
      <w:proofErr w:type="spellEnd"/>
      <w:r>
        <w:rPr>
          <w:rFonts w:ascii="Tahoma" w:hAnsi="Tahoma" w:cs="Tahoma"/>
          <w:sz w:val="20"/>
          <w:szCs w:val="20"/>
        </w:rPr>
        <w:t xml:space="preserve"> 56</w:t>
      </w:r>
      <w:r>
        <w:rPr>
          <w:rFonts w:ascii="Tahoma" w:hAnsi="Tahoma" w:cs="Tahoma"/>
          <w:sz w:val="20"/>
          <w:szCs w:val="20"/>
        </w:rPr>
        <w:tab/>
      </w:r>
      <w:r>
        <w:rPr>
          <w:rFonts w:ascii="Tahoma" w:hAnsi="Tahoma" w:cs="Tahoma"/>
          <w:sz w:val="20"/>
          <w:szCs w:val="20"/>
        </w:rPr>
        <w:tab/>
      </w:r>
      <w:r>
        <w:rPr>
          <w:rFonts w:ascii="Tahoma" w:hAnsi="Tahoma" w:cs="Tahoma"/>
          <w:sz w:val="20"/>
          <w:szCs w:val="20"/>
        </w:rPr>
        <w:tab/>
        <w:t>6666 CR</w:t>
      </w:r>
      <w:r>
        <w:rPr>
          <w:rFonts w:ascii="Tahoma" w:hAnsi="Tahoma" w:cs="Tahoma"/>
          <w:sz w:val="20"/>
          <w:szCs w:val="20"/>
        </w:rPr>
        <w:tab/>
        <w:t>Heteren</w:t>
      </w:r>
      <w:r>
        <w:rPr>
          <w:rFonts w:ascii="Tahoma" w:hAnsi="Tahoma" w:cs="Tahoma"/>
          <w:sz w:val="20"/>
          <w:szCs w:val="20"/>
        </w:rPr>
        <w:tab/>
      </w:r>
      <w:r>
        <w:rPr>
          <w:rFonts w:ascii="Tahoma" w:hAnsi="Tahoma" w:cs="Tahoma"/>
          <w:sz w:val="20"/>
          <w:szCs w:val="20"/>
        </w:rPr>
        <w:tab/>
      </w:r>
      <w:r>
        <w:rPr>
          <w:rFonts w:ascii="Tahoma" w:hAnsi="Tahoma" w:cs="Tahoma"/>
          <w:sz w:val="20"/>
          <w:szCs w:val="20"/>
        </w:rPr>
        <w:tab/>
        <w:t>06-34770885</w:t>
      </w:r>
    </w:p>
    <w:p w14:paraId="1673FE2A" w14:textId="77777777" w:rsidR="001854FF" w:rsidRDefault="00D279D0" w:rsidP="007D5984">
      <w:pPr>
        <w:pStyle w:val="Geenafstand"/>
        <w:rPr>
          <w:rFonts w:ascii="Tahoma" w:hAnsi="Tahoma" w:cs="Tahoma"/>
          <w:sz w:val="20"/>
          <w:szCs w:val="20"/>
        </w:rPr>
      </w:pPr>
      <w:r>
        <w:rPr>
          <w:rFonts w:ascii="Tahoma" w:hAnsi="Tahoma" w:cs="Tahoma"/>
          <w:sz w:val="20"/>
          <w:szCs w:val="20"/>
        </w:rPr>
        <w:t>Vos Occasions/SKF 1</w:t>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Wageningselaan</w:t>
      </w:r>
      <w:proofErr w:type="spellEnd"/>
      <w:r>
        <w:rPr>
          <w:rFonts w:ascii="Tahoma" w:hAnsi="Tahoma" w:cs="Tahoma"/>
          <w:sz w:val="20"/>
          <w:szCs w:val="20"/>
        </w:rPr>
        <w:t xml:space="preserve"> 1A</w:t>
      </w:r>
      <w:r>
        <w:rPr>
          <w:rFonts w:ascii="Tahoma" w:hAnsi="Tahoma" w:cs="Tahoma"/>
          <w:sz w:val="20"/>
          <w:szCs w:val="20"/>
        </w:rPr>
        <w:tab/>
      </w:r>
      <w:r>
        <w:rPr>
          <w:rFonts w:ascii="Tahoma" w:hAnsi="Tahoma" w:cs="Tahoma"/>
          <w:sz w:val="20"/>
          <w:szCs w:val="20"/>
        </w:rPr>
        <w:tab/>
        <w:t>3903 LA</w:t>
      </w:r>
      <w:r>
        <w:rPr>
          <w:rFonts w:ascii="Tahoma" w:hAnsi="Tahoma" w:cs="Tahoma"/>
          <w:sz w:val="20"/>
          <w:szCs w:val="20"/>
        </w:rPr>
        <w:tab/>
        <w:t>Veenendaal</w:t>
      </w:r>
      <w:r>
        <w:rPr>
          <w:rFonts w:ascii="Tahoma" w:hAnsi="Tahoma" w:cs="Tahoma"/>
          <w:sz w:val="20"/>
          <w:szCs w:val="20"/>
        </w:rPr>
        <w:tab/>
      </w:r>
      <w:r>
        <w:rPr>
          <w:rFonts w:ascii="Tahoma" w:hAnsi="Tahoma" w:cs="Tahoma"/>
          <w:sz w:val="20"/>
          <w:szCs w:val="20"/>
        </w:rPr>
        <w:tab/>
        <w:t>0318-514558</w:t>
      </w:r>
      <w:r w:rsidR="001854FF">
        <w:rPr>
          <w:rFonts w:ascii="Tahoma" w:hAnsi="Tahoma" w:cs="Tahoma"/>
          <w:sz w:val="20"/>
          <w:szCs w:val="20"/>
        </w:rPr>
        <w:t xml:space="preserve"> </w:t>
      </w:r>
    </w:p>
    <w:p w14:paraId="7AEA4EC5" w14:textId="73596E71" w:rsidR="001854FF" w:rsidRDefault="001854FF" w:rsidP="001854FF">
      <w:pPr>
        <w:pStyle w:val="Geenafstand"/>
        <w:rPr>
          <w:rFonts w:ascii="Tahoma" w:hAnsi="Tahoma" w:cs="Tahoma"/>
          <w:sz w:val="20"/>
          <w:szCs w:val="20"/>
        </w:rPr>
      </w:pPr>
      <w:r>
        <w:rPr>
          <w:rFonts w:ascii="Tahoma" w:hAnsi="Tahoma" w:cs="Tahoma"/>
          <w:sz w:val="20"/>
          <w:szCs w:val="20"/>
        </w:rPr>
        <w:t>TTV Ede 2</w:t>
      </w:r>
      <w:r>
        <w:rPr>
          <w:rFonts w:ascii="Tahoma" w:hAnsi="Tahoma" w:cs="Tahoma"/>
          <w:sz w:val="20"/>
          <w:szCs w:val="20"/>
        </w:rPr>
        <w:tab/>
      </w:r>
      <w:r>
        <w:rPr>
          <w:rFonts w:ascii="Tahoma" w:hAnsi="Tahoma" w:cs="Tahoma"/>
          <w:sz w:val="20"/>
          <w:szCs w:val="20"/>
        </w:rPr>
        <w:tab/>
      </w:r>
      <w:r>
        <w:rPr>
          <w:rFonts w:ascii="Tahoma" w:hAnsi="Tahoma" w:cs="Tahoma"/>
          <w:sz w:val="20"/>
          <w:szCs w:val="20"/>
        </w:rPr>
        <w:tab/>
        <w:t>Langekampweg 8</w:t>
      </w:r>
      <w:r>
        <w:rPr>
          <w:rFonts w:ascii="Tahoma" w:hAnsi="Tahoma" w:cs="Tahoma"/>
          <w:sz w:val="20"/>
          <w:szCs w:val="20"/>
        </w:rPr>
        <w:tab/>
      </w:r>
      <w:r>
        <w:rPr>
          <w:rFonts w:ascii="Tahoma" w:hAnsi="Tahoma" w:cs="Tahoma"/>
          <w:sz w:val="20"/>
          <w:szCs w:val="20"/>
        </w:rPr>
        <w:tab/>
        <w:t>6715 AV</w:t>
      </w:r>
      <w:r>
        <w:rPr>
          <w:rFonts w:ascii="Tahoma" w:hAnsi="Tahoma" w:cs="Tahoma"/>
          <w:sz w:val="20"/>
          <w:szCs w:val="20"/>
        </w:rPr>
        <w:tab/>
        <w:t>Ede</w:t>
      </w:r>
      <w:r>
        <w:rPr>
          <w:rFonts w:ascii="Tahoma" w:hAnsi="Tahoma" w:cs="Tahoma"/>
          <w:sz w:val="20"/>
          <w:szCs w:val="20"/>
        </w:rPr>
        <w:tab/>
      </w:r>
      <w:r>
        <w:rPr>
          <w:rFonts w:ascii="Tahoma" w:hAnsi="Tahoma" w:cs="Tahoma"/>
          <w:sz w:val="20"/>
          <w:szCs w:val="20"/>
        </w:rPr>
        <w:tab/>
      </w:r>
      <w:r>
        <w:rPr>
          <w:rFonts w:ascii="Tahoma" w:hAnsi="Tahoma" w:cs="Tahoma"/>
          <w:sz w:val="20"/>
          <w:szCs w:val="20"/>
        </w:rPr>
        <w:tab/>
        <w:t>0318-635831</w:t>
      </w:r>
    </w:p>
    <w:p w14:paraId="53A4C6F4" w14:textId="04DFE95D" w:rsidR="001854FF" w:rsidRDefault="001854FF" w:rsidP="001854FF">
      <w:pPr>
        <w:pStyle w:val="Geenafstand"/>
        <w:rPr>
          <w:rFonts w:ascii="Tahoma" w:hAnsi="Tahoma" w:cs="Tahoma"/>
          <w:sz w:val="20"/>
          <w:szCs w:val="20"/>
        </w:rPr>
      </w:pPr>
      <w:r>
        <w:rPr>
          <w:rFonts w:ascii="Tahoma" w:hAnsi="Tahoma" w:cs="Tahoma"/>
          <w:sz w:val="20"/>
          <w:szCs w:val="20"/>
        </w:rPr>
        <w:t>Treffers (A) 3</w:t>
      </w:r>
      <w:r>
        <w:rPr>
          <w:rFonts w:ascii="Tahoma" w:hAnsi="Tahoma" w:cs="Tahoma"/>
          <w:sz w:val="20"/>
          <w:szCs w:val="20"/>
        </w:rPr>
        <w:tab/>
      </w:r>
      <w:r>
        <w:rPr>
          <w:rFonts w:ascii="Tahoma" w:hAnsi="Tahoma" w:cs="Tahoma"/>
          <w:sz w:val="20"/>
          <w:szCs w:val="20"/>
        </w:rPr>
        <w:tab/>
      </w:r>
      <w:r>
        <w:rPr>
          <w:rFonts w:ascii="Tahoma" w:hAnsi="Tahoma" w:cs="Tahoma"/>
          <w:sz w:val="20"/>
          <w:szCs w:val="20"/>
        </w:rPr>
        <w:tab/>
        <w:t>Boshovenstraat 6</w:t>
      </w:r>
      <w:r>
        <w:rPr>
          <w:rFonts w:ascii="Tahoma" w:hAnsi="Tahoma" w:cs="Tahoma"/>
          <w:sz w:val="20"/>
          <w:szCs w:val="20"/>
        </w:rPr>
        <w:tab/>
      </w:r>
      <w:r>
        <w:rPr>
          <w:rFonts w:ascii="Tahoma" w:hAnsi="Tahoma" w:cs="Tahoma"/>
          <w:sz w:val="20"/>
          <w:szCs w:val="20"/>
        </w:rPr>
        <w:tab/>
        <w:t>6845 KM</w:t>
      </w:r>
      <w:r>
        <w:rPr>
          <w:rFonts w:ascii="Tahoma" w:hAnsi="Tahoma" w:cs="Tahoma"/>
          <w:sz w:val="20"/>
          <w:szCs w:val="20"/>
        </w:rPr>
        <w:tab/>
        <w:t>Arnhem</w:t>
      </w:r>
      <w:r>
        <w:rPr>
          <w:rFonts w:ascii="Tahoma" w:hAnsi="Tahoma" w:cs="Tahoma"/>
          <w:sz w:val="20"/>
          <w:szCs w:val="20"/>
        </w:rPr>
        <w:tab/>
      </w:r>
      <w:r>
        <w:rPr>
          <w:rFonts w:ascii="Tahoma" w:hAnsi="Tahoma" w:cs="Tahoma"/>
          <w:sz w:val="20"/>
          <w:szCs w:val="20"/>
        </w:rPr>
        <w:tab/>
      </w:r>
      <w:r>
        <w:rPr>
          <w:rFonts w:ascii="Tahoma" w:hAnsi="Tahoma" w:cs="Tahoma"/>
          <w:sz w:val="20"/>
          <w:szCs w:val="20"/>
        </w:rPr>
        <w:tab/>
        <w:t>026-3814664</w:t>
      </w:r>
    </w:p>
    <w:p w14:paraId="70534181" w14:textId="77A8BB92" w:rsidR="007A2796" w:rsidRPr="0048052E" w:rsidRDefault="007A2796" w:rsidP="007A2796">
      <w:pPr>
        <w:pStyle w:val="Geenafstand"/>
        <w:rPr>
          <w:rFonts w:ascii="Tahoma" w:hAnsi="Tahoma" w:cs="Tahoma"/>
          <w:sz w:val="20"/>
          <w:szCs w:val="20"/>
        </w:rPr>
      </w:pPr>
      <w:r w:rsidRPr="0048052E">
        <w:rPr>
          <w:rFonts w:ascii="Tahoma" w:hAnsi="Tahoma" w:cs="Tahoma"/>
          <w:sz w:val="20"/>
          <w:szCs w:val="20"/>
        </w:rPr>
        <w:t>GTTC Groesbeek 1</w:t>
      </w:r>
      <w:r w:rsidRPr="0048052E">
        <w:rPr>
          <w:rFonts w:ascii="Tahoma" w:hAnsi="Tahoma" w:cs="Tahoma"/>
          <w:sz w:val="20"/>
          <w:szCs w:val="20"/>
        </w:rPr>
        <w:tab/>
      </w:r>
      <w:r w:rsidRPr="0048052E">
        <w:rPr>
          <w:rFonts w:ascii="Tahoma" w:hAnsi="Tahoma" w:cs="Tahoma"/>
          <w:sz w:val="20"/>
          <w:szCs w:val="20"/>
        </w:rPr>
        <w:tab/>
        <w:t>Atelierweg 1</w:t>
      </w:r>
      <w:r w:rsidRPr="0048052E">
        <w:rPr>
          <w:rFonts w:ascii="Tahoma" w:hAnsi="Tahoma" w:cs="Tahoma"/>
          <w:sz w:val="20"/>
          <w:szCs w:val="20"/>
        </w:rPr>
        <w:tab/>
      </w:r>
      <w:r w:rsidRPr="0048052E">
        <w:rPr>
          <w:rFonts w:ascii="Tahoma" w:hAnsi="Tahoma" w:cs="Tahoma"/>
          <w:sz w:val="20"/>
          <w:szCs w:val="20"/>
        </w:rPr>
        <w:tab/>
      </w:r>
      <w:r w:rsidRPr="0048052E">
        <w:rPr>
          <w:rFonts w:ascii="Tahoma" w:hAnsi="Tahoma" w:cs="Tahoma"/>
          <w:sz w:val="20"/>
          <w:szCs w:val="20"/>
        </w:rPr>
        <w:tab/>
        <w:t>6562 AS</w:t>
      </w:r>
      <w:r w:rsidRPr="0048052E">
        <w:rPr>
          <w:rFonts w:ascii="Tahoma" w:hAnsi="Tahoma" w:cs="Tahoma"/>
          <w:sz w:val="20"/>
          <w:szCs w:val="20"/>
        </w:rPr>
        <w:tab/>
        <w:t>Groesbeek</w:t>
      </w:r>
      <w:r w:rsidRPr="0048052E">
        <w:rPr>
          <w:rFonts w:ascii="Tahoma" w:hAnsi="Tahoma" w:cs="Tahoma"/>
          <w:sz w:val="20"/>
          <w:szCs w:val="20"/>
        </w:rPr>
        <w:tab/>
      </w:r>
      <w:r w:rsidRPr="0048052E">
        <w:rPr>
          <w:rFonts w:ascii="Tahoma" w:hAnsi="Tahoma" w:cs="Tahoma"/>
          <w:sz w:val="20"/>
          <w:szCs w:val="20"/>
        </w:rPr>
        <w:tab/>
        <w:t>024-3977055</w:t>
      </w:r>
    </w:p>
    <w:p w14:paraId="4DBFBAB7" w14:textId="3A04CA57" w:rsidR="00D936DC" w:rsidRDefault="00F321E6" w:rsidP="00BB1221">
      <w:pPr>
        <w:pStyle w:val="Geenafstand"/>
        <w:rPr>
          <w:rFonts w:ascii="Tahoma" w:hAnsi="Tahoma" w:cs="Tahoma"/>
          <w:sz w:val="20"/>
          <w:szCs w:val="20"/>
        </w:rPr>
      </w:pPr>
      <w:r>
        <w:rPr>
          <w:rFonts w:ascii="Tahoma" w:hAnsi="Tahoma" w:cs="Tahoma"/>
          <w:sz w:val="20"/>
          <w:szCs w:val="20"/>
        </w:rPr>
        <w:br/>
      </w:r>
    </w:p>
    <w:p w14:paraId="6481CA54" w14:textId="471D0889" w:rsidR="00FB0E67" w:rsidRDefault="005D3D89" w:rsidP="00BB1221">
      <w:pPr>
        <w:pStyle w:val="Geenafstand"/>
        <w:pageBreakBefore/>
        <w:rPr>
          <w:rFonts w:ascii="Tahoma" w:hAnsi="Tahoma" w:cs="Tahoma"/>
          <w:b/>
          <w:sz w:val="20"/>
          <w:szCs w:val="20"/>
        </w:rPr>
      </w:pPr>
      <w:r>
        <w:rPr>
          <w:rFonts w:ascii="Tahoma" w:hAnsi="Tahoma" w:cs="Tahoma"/>
          <w:b/>
          <w:sz w:val="20"/>
          <w:szCs w:val="20"/>
        </w:rPr>
        <w:lastRenderedPageBreak/>
        <w:t xml:space="preserve">SKF </w:t>
      </w:r>
      <w:r w:rsidR="00164C01">
        <w:rPr>
          <w:rFonts w:ascii="Tahoma" w:hAnsi="Tahoma" w:cs="Tahoma"/>
          <w:b/>
          <w:sz w:val="20"/>
          <w:szCs w:val="20"/>
        </w:rPr>
        <w:t>2</w:t>
      </w:r>
      <w:r>
        <w:rPr>
          <w:rFonts w:ascii="Tahoma" w:hAnsi="Tahoma" w:cs="Tahoma"/>
          <w:b/>
          <w:sz w:val="20"/>
          <w:szCs w:val="20"/>
        </w:rPr>
        <w:t xml:space="preserve"> – </w:t>
      </w:r>
      <w:r w:rsidR="00D4467A">
        <w:rPr>
          <w:rFonts w:ascii="Tahoma" w:hAnsi="Tahoma" w:cs="Tahoma"/>
          <w:b/>
          <w:sz w:val="20"/>
          <w:szCs w:val="20"/>
        </w:rPr>
        <w:t>1</w:t>
      </w:r>
      <w:r w:rsidR="007676F0" w:rsidRPr="007676F0">
        <w:rPr>
          <w:rFonts w:ascii="Tahoma" w:hAnsi="Tahoma" w:cs="Tahoma"/>
          <w:b/>
          <w:sz w:val="20"/>
          <w:szCs w:val="20"/>
          <w:vertAlign w:val="superscript"/>
        </w:rPr>
        <w:t>e</w:t>
      </w:r>
      <w:r w:rsidR="007676F0">
        <w:rPr>
          <w:rFonts w:ascii="Tahoma" w:hAnsi="Tahoma" w:cs="Tahoma"/>
          <w:b/>
          <w:sz w:val="20"/>
          <w:szCs w:val="20"/>
        </w:rPr>
        <w:t xml:space="preserve"> </w:t>
      </w:r>
      <w:r w:rsidR="002640F1">
        <w:rPr>
          <w:rFonts w:ascii="Tahoma" w:hAnsi="Tahoma" w:cs="Tahoma"/>
          <w:b/>
          <w:sz w:val="20"/>
          <w:szCs w:val="20"/>
        </w:rPr>
        <w:t xml:space="preserve">klasse poule </w:t>
      </w:r>
      <w:r w:rsidR="00D4467A">
        <w:rPr>
          <w:rFonts w:ascii="Tahoma" w:hAnsi="Tahoma" w:cs="Tahoma"/>
          <w:b/>
          <w:sz w:val="20"/>
          <w:szCs w:val="20"/>
        </w:rPr>
        <w:t>A</w:t>
      </w:r>
    </w:p>
    <w:p w14:paraId="623BDDF7" w14:textId="77777777" w:rsidR="00FB0E67" w:rsidRDefault="00FB0E67">
      <w:pPr>
        <w:pStyle w:val="Geenafstand"/>
        <w:rPr>
          <w:rFonts w:ascii="Tahoma" w:hAnsi="Tahoma" w:cs="Tahoma"/>
          <w:b/>
          <w:sz w:val="20"/>
          <w:szCs w:val="20"/>
        </w:rPr>
      </w:pPr>
    </w:p>
    <w:p w14:paraId="2DBF4AB0" w14:textId="04DAB21A" w:rsidR="00FB0E67" w:rsidRDefault="00FB0E67">
      <w:pPr>
        <w:suppressAutoHyphens w:val="0"/>
        <w:rPr>
          <w:rFonts w:ascii="Tahoma" w:hAnsi="Tahoma" w:cs="Tahoma"/>
          <w:color w:val="000000"/>
          <w:sz w:val="20"/>
          <w:szCs w:val="20"/>
        </w:rPr>
      </w:pPr>
      <w:r>
        <w:rPr>
          <w:rFonts w:ascii="Tahoma" w:hAnsi="Tahoma" w:cs="Tahoma"/>
          <w:b/>
          <w:sz w:val="20"/>
          <w:szCs w:val="20"/>
        </w:rPr>
        <w:t>Team:</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AC3B13">
        <w:rPr>
          <w:rFonts w:ascii="Tahoma" w:hAnsi="Tahoma" w:cs="Tahoma"/>
          <w:b/>
          <w:sz w:val="20"/>
          <w:szCs w:val="20"/>
        </w:rPr>
        <w:tab/>
      </w:r>
      <w:r>
        <w:rPr>
          <w:rFonts w:ascii="Tahoma" w:hAnsi="Tahoma" w:cs="Tahoma"/>
          <w:b/>
          <w:sz w:val="20"/>
          <w:szCs w:val="20"/>
        </w:rPr>
        <w:t>Telefoon</w:t>
      </w:r>
      <w:r>
        <w:rPr>
          <w:rFonts w:ascii="Tahoma" w:hAnsi="Tahoma" w:cs="Tahoma"/>
          <w:b/>
          <w:sz w:val="20"/>
          <w:szCs w:val="20"/>
        </w:rPr>
        <w:tab/>
      </w:r>
      <w:r>
        <w:rPr>
          <w:rFonts w:ascii="Tahoma" w:hAnsi="Tahoma" w:cs="Tahoma"/>
          <w:b/>
          <w:sz w:val="20"/>
          <w:szCs w:val="20"/>
        </w:rPr>
        <w:tab/>
        <w:t>Bondsnr.</w:t>
      </w:r>
      <w:r>
        <w:rPr>
          <w:rFonts w:ascii="Tahoma" w:hAnsi="Tahoma" w:cs="Tahoma"/>
          <w:color w:val="000000"/>
          <w:sz w:val="20"/>
          <w:szCs w:val="20"/>
        </w:rPr>
        <w:t xml:space="preserve"> </w:t>
      </w:r>
    </w:p>
    <w:p w14:paraId="633E9992" w14:textId="77777777" w:rsidR="00EF3287" w:rsidRDefault="00EF3287" w:rsidP="00EF3287">
      <w:pPr>
        <w:suppressAutoHyphens w:val="0"/>
        <w:rPr>
          <w:rFonts w:ascii="Tahoma" w:eastAsia="Tahoma" w:hAnsi="Tahoma" w:cs="Tahoma"/>
          <w:color w:val="000000"/>
          <w:sz w:val="20"/>
          <w:szCs w:val="20"/>
        </w:rPr>
      </w:pPr>
      <w:r>
        <w:rPr>
          <w:rFonts w:ascii="Tahoma" w:eastAsia="Tahoma" w:hAnsi="Tahoma" w:cs="Tahoma"/>
          <w:color w:val="000000"/>
          <w:sz w:val="20"/>
          <w:szCs w:val="20"/>
        </w:rPr>
        <w:t>Lars de Hoog</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06-83411478</w:t>
      </w:r>
      <w:r>
        <w:rPr>
          <w:rFonts w:ascii="Tahoma" w:eastAsia="Tahoma" w:hAnsi="Tahoma" w:cs="Tahoma"/>
          <w:color w:val="000000"/>
          <w:sz w:val="20"/>
          <w:szCs w:val="20"/>
        </w:rPr>
        <w:tab/>
      </w:r>
      <w:r>
        <w:rPr>
          <w:rFonts w:ascii="Tahoma" w:eastAsia="Tahoma" w:hAnsi="Tahoma" w:cs="Tahoma"/>
          <w:color w:val="000000"/>
          <w:sz w:val="20"/>
          <w:szCs w:val="20"/>
        </w:rPr>
        <w:tab/>
        <w:t>4278176</w:t>
      </w:r>
    </w:p>
    <w:p w14:paraId="535A34E8" w14:textId="05551EEF" w:rsidR="00DE0D9E" w:rsidRDefault="00DE0D9E" w:rsidP="00EF3287">
      <w:pPr>
        <w:suppressAutoHyphens w:val="0"/>
        <w:rPr>
          <w:rFonts w:ascii="Tahoma" w:eastAsia="Tahoma" w:hAnsi="Tahoma" w:cs="Tahoma"/>
          <w:color w:val="000000"/>
          <w:sz w:val="20"/>
          <w:szCs w:val="20"/>
        </w:rPr>
      </w:pPr>
      <w:r>
        <w:rPr>
          <w:rFonts w:ascii="Tahoma" w:eastAsia="Tahoma" w:hAnsi="Tahoma" w:cs="Tahoma"/>
          <w:color w:val="000000"/>
          <w:sz w:val="20"/>
          <w:szCs w:val="20"/>
        </w:rPr>
        <w:t xml:space="preserve">Maarten van </w:t>
      </w:r>
      <w:proofErr w:type="spellStart"/>
      <w:r>
        <w:rPr>
          <w:rFonts w:ascii="Tahoma" w:eastAsia="Tahoma" w:hAnsi="Tahoma" w:cs="Tahoma"/>
          <w:color w:val="000000"/>
          <w:sz w:val="20"/>
          <w:szCs w:val="20"/>
        </w:rPr>
        <w:t>Dodeweerd</w:t>
      </w:r>
      <w:proofErr w:type="spellEnd"/>
      <w:r>
        <w:rPr>
          <w:rFonts w:ascii="Tahoma" w:eastAsia="Tahoma" w:hAnsi="Tahoma" w:cs="Tahoma"/>
          <w:color w:val="000000"/>
          <w:sz w:val="20"/>
          <w:szCs w:val="20"/>
        </w:rPr>
        <w:tab/>
        <w:t>06-41084440</w:t>
      </w:r>
      <w:r>
        <w:rPr>
          <w:rFonts w:ascii="Tahoma" w:eastAsia="Tahoma" w:hAnsi="Tahoma" w:cs="Tahoma"/>
          <w:color w:val="000000"/>
          <w:sz w:val="20"/>
          <w:szCs w:val="20"/>
        </w:rPr>
        <w:tab/>
      </w:r>
      <w:r>
        <w:rPr>
          <w:rFonts w:ascii="Tahoma" w:eastAsia="Tahoma" w:hAnsi="Tahoma" w:cs="Tahoma"/>
          <w:color w:val="000000"/>
          <w:sz w:val="20"/>
          <w:szCs w:val="20"/>
        </w:rPr>
        <w:tab/>
        <w:t>4278207</w:t>
      </w:r>
    </w:p>
    <w:p w14:paraId="0337C288" w14:textId="427B8E2F" w:rsidR="003C721B" w:rsidRDefault="003C721B" w:rsidP="003C721B">
      <w:pPr>
        <w:suppressAutoHyphens w:val="0"/>
        <w:rPr>
          <w:rFonts w:ascii="Tahoma" w:eastAsia="Tahoma" w:hAnsi="Tahoma" w:cs="Tahoma"/>
          <w:color w:val="000000"/>
          <w:sz w:val="20"/>
          <w:szCs w:val="20"/>
        </w:rPr>
      </w:pPr>
      <w:r>
        <w:rPr>
          <w:rFonts w:ascii="Tahoma" w:eastAsia="Tahoma" w:hAnsi="Tahoma" w:cs="Tahoma"/>
          <w:color w:val="000000"/>
          <w:sz w:val="20"/>
          <w:szCs w:val="20"/>
        </w:rPr>
        <w:t>Demi Marchal</w:t>
      </w:r>
      <w:r>
        <w:rPr>
          <w:rFonts w:ascii="Tahoma" w:eastAsia="Tahoma" w:hAnsi="Tahoma" w:cs="Tahoma"/>
          <w:color w:val="000000"/>
          <w:sz w:val="20"/>
          <w:szCs w:val="20"/>
        </w:rPr>
        <w:tab/>
      </w:r>
      <w:r>
        <w:rPr>
          <w:rFonts w:ascii="Tahoma" w:eastAsia="Tahoma" w:hAnsi="Tahoma" w:cs="Tahoma"/>
          <w:color w:val="000000"/>
          <w:sz w:val="20"/>
          <w:szCs w:val="20"/>
        </w:rPr>
        <w:tab/>
      </w:r>
      <w:r w:rsidR="00AC3B13">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4324668</w:t>
      </w:r>
    </w:p>
    <w:p w14:paraId="77CEB5D5" w14:textId="728DBC3E" w:rsidR="003C721B" w:rsidRDefault="003C721B" w:rsidP="003C721B">
      <w:pPr>
        <w:suppressAutoHyphens w:val="0"/>
        <w:rPr>
          <w:rFonts w:ascii="Tahoma" w:hAnsi="Tahoma" w:cs="Tahoma"/>
          <w:sz w:val="20"/>
          <w:szCs w:val="20"/>
        </w:rPr>
      </w:pPr>
      <w:r>
        <w:rPr>
          <w:rFonts w:ascii="Tahoma" w:eastAsia="Tahoma" w:hAnsi="Tahoma" w:cs="Tahoma"/>
          <w:color w:val="000000"/>
          <w:sz w:val="20"/>
          <w:szCs w:val="20"/>
        </w:rPr>
        <w:t>Roan van den Brink</w:t>
      </w:r>
      <w:r>
        <w:rPr>
          <w:rFonts w:ascii="Tahoma" w:eastAsia="Tahoma" w:hAnsi="Tahoma" w:cs="Tahoma"/>
          <w:color w:val="000000"/>
          <w:sz w:val="20"/>
          <w:szCs w:val="20"/>
        </w:rPr>
        <w:tab/>
      </w:r>
      <w:r>
        <w:rPr>
          <w:rFonts w:ascii="Tahoma" w:eastAsia="Tahoma" w:hAnsi="Tahoma" w:cs="Tahoma"/>
          <w:color w:val="000000"/>
          <w:sz w:val="20"/>
          <w:szCs w:val="20"/>
        </w:rPr>
        <w:tab/>
      </w:r>
      <w:r w:rsidR="00AC3B13">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4302226</w:t>
      </w:r>
      <w:r w:rsidR="00FB0E67">
        <w:rPr>
          <w:rFonts w:ascii="Tahoma" w:hAnsi="Tahoma" w:cs="Tahoma"/>
          <w:sz w:val="20"/>
          <w:szCs w:val="20"/>
        </w:rPr>
        <w:tab/>
      </w:r>
    </w:p>
    <w:p w14:paraId="1608FA52" w14:textId="0762C0DE" w:rsidR="00FB0E67" w:rsidRPr="003C721B" w:rsidRDefault="00FB0E67" w:rsidP="003C721B">
      <w:pPr>
        <w:suppressAutoHyphens w:val="0"/>
        <w:rPr>
          <w:rFonts w:ascii="Tahoma" w:eastAsia="Tahoma" w:hAnsi="Tahoma" w:cs="Tahoma"/>
          <w:color w:val="000000"/>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AC3B13">
        <w:rPr>
          <w:rFonts w:ascii="Tahoma" w:hAnsi="Tahoma" w:cs="Tahoma"/>
          <w:sz w:val="20"/>
          <w:szCs w:val="20"/>
        </w:rPr>
        <w:tab/>
      </w:r>
      <w:r>
        <w:rPr>
          <w:rFonts w:ascii="Tahoma" w:hAnsi="Tahoma" w:cs="Tahoma"/>
          <w:sz w:val="20"/>
          <w:szCs w:val="20"/>
        </w:rPr>
        <w:tab/>
      </w:r>
    </w:p>
    <w:p w14:paraId="31650EB9" w14:textId="77777777" w:rsidR="0075696D" w:rsidRDefault="0075696D">
      <w:pPr>
        <w:pStyle w:val="Geenafstand"/>
        <w:rPr>
          <w:rFonts w:ascii="Tahoma" w:hAnsi="Tahoma" w:cs="Tahoma"/>
          <w:b/>
          <w:sz w:val="20"/>
          <w:szCs w:val="20"/>
        </w:rPr>
      </w:pPr>
    </w:p>
    <w:p w14:paraId="6E5F67C2" w14:textId="77777777" w:rsidR="007F7410" w:rsidRDefault="007F7410" w:rsidP="00796EC3">
      <w:pPr>
        <w:pStyle w:val="Geenafstand"/>
        <w:rPr>
          <w:rFonts w:ascii="Tahoma" w:hAnsi="Tahoma" w:cs="Tahoma"/>
          <w:b/>
          <w:sz w:val="20"/>
          <w:szCs w:val="20"/>
        </w:rPr>
      </w:pPr>
    </w:p>
    <w:p w14:paraId="4CB0A0BD" w14:textId="5E367C5A" w:rsidR="007A2796" w:rsidRDefault="007A2796" w:rsidP="007A2796">
      <w:pPr>
        <w:pStyle w:val="Geenafstand"/>
        <w:rPr>
          <w:rFonts w:ascii="Tahoma" w:hAnsi="Tahoma" w:cs="Tahoma"/>
          <w:sz w:val="20"/>
          <w:szCs w:val="20"/>
        </w:rPr>
      </w:pPr>
      <w:proofErr w:type="spellStart"/>
      <w:r>
        <w:rPr>
          <w:rFonts w:ascii="Tahoma" w:hAnsi="Tahoma" w:cs="Tahoma"/>
          <w:b/>
          <w:sz w:val="20"/>
          <w:szCs w:val="20"/>
        </w:rPr>
        <w:t>Wnr</w:t>
      </w:r>
      <w:proofErr w:type="spellEnd"/>
      <w:r>
        <w:rPr>
          <w:rFonts w:ascii="Tahoma" w:hAnsi="Tahoma" w:cs="Tahoma"/>
          <w:b/>
          <w:sz w:val="20"/>
          <w:szCs w:val="20"/>
        </w:rPr>
        <w:t xml:space="preserve">. </w:t>
      </w:r>
      <w:r>
        <w:rPr>
          <w:rFonts w:ascii="Tahoma" w:hAnsi="Tahoma" w:cs="Tahoma"/>
          <w:b/>
          <w:sz w:val="20"/>
          <w:szCs w:val="20"/>
        </w:rPr>
        <w:tab/>
        <w:t>Datum &amp; tijd</w:t>
      </w:r>
      <w:r>
        <w:rPr>
          <w:rFonts w:ascii="Tahoma" w:hAnsi="Tahoma" w:cs="Tahoma"/>
          <w:b/>
          <w:sz w:val="20"/>
          <w:szCs w:val="20"/>
        </w:rPr>
        <w:tab/>
      </w:r>
      <w:r>
        <w:rPr>
          <w:rFonts w:ascii="Tahoma" w:hAnsi="Tahoma" w:cs="Tahoma"/>
          <w:b/>
          <w:sz w:val="20"/>
          <w:szCs w:val="20"/>
        </w:rPr>
        <w:tab/>
        <w:t>Thuis</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Uit</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Vervoer</w:t>
      </w:r>
    </w:p>
    <w:p w14:paraId="2F1354E4" w14:textId="1FA6E9DB"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 xml:space="preserve">101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1</w:t>
      </w:r>
      <w:r>
        <w:rPr>
          <w:rFonts w:ascii="Tahoma" w:hAnsi="Tahoma" w:cs="Tahoma"/>
          <w:sz w:val="20"/>
          <w:szCs w:val="20"/>
          <w:lang w:val="es-ES"/>
        </w:rPr>
        <w:t>3</w:t>
      </w:r>
      <w:r w:rsidRPr="00DD16A3">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r>
        <w:rPr>
          <w:rFonts w:ascii="Tahoma" w:hAnsi="Tahoma" w:cs="Tahoma"/>
          <w:sz w:val="20"/>
          <w:szCs w:val="20"/>
          <w:lang w:val="es-ES"/>
        </w:rPr>
        <w:tab/>
      </w:r>
      <w:r>
        <w:rPr>
          <w:rFonts w:ascii="Tahoma" w:hAnsi="Tahoma" w:cs="Tahoma"/>
          <w:sz w:val="20"/>
          <w:szCs w:val="20"/>
          <w:lang w:val="es-ES"/>
        </w:rPr>
        <w:tab/>
      </w:r>
      <w:r w:rsidR="000441BA">
        <w:rPr>
          <w:rFonts w:ascii="Tahoma" w:hAnsi="Tahoma" w:cs="Tahoma"/>
          <w:sz w:val="20"/>
          <w:szCs w:val="20"/>
          <w:lang w:val="es-ES"/>
        </w:rPr>
        <w:t>Velp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p>
    <w:p w14:paraId="13AC8DB1" w14:textId="2D9D467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 xml:space="preserve">102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 1</w:t>
      </w:r>
      <w:r w:rsidR="008A27A0">
        <w:rPr>
          <w:rFonts w:ascii="Tahoma" w:hAnsi="Tahoma" w:cs="Tahoma"/>
          <w:sz w:val="20"/>
          <w:szCs w:val="20"/>
          <w:lang w:val="es-ES"/>
        </w:rPr>
        <w:t>0</w:t>
      </w:r>
      <w:r>
        <w:rPr>
          <w:rFonts w:ascii="Tahoma" w:hAnsi="Tahoma" w:cs="Tahoma"/>
          <w:sz w:val="20"/>
          <w:szCs w:val="20"/>
          <w:lang w:val="es-ES"/>
        </w:rPr>
        <w:t>:</w:t>
      </w:r>
      <w:r w:rsidR="008A27A0">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315F3A">
        <w:rPr>
          <w:rFonts w:ascii="Tahoma" w:hAnsi="Tahoma" w:cs="Tahoma"/>
          <w:sz w:val="20"/>
          <w:szCs w:val="20"/>
          <w:lang w:val="es-ES"/>
        </w:rPr>
        <w:t>TTV Ede 5</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0A29A7">
        <w:rPr>
          <w:rFonts w:ascii="Tahoma" w:hAnsi="Tahoma" w:cs="Tahoma"/>
          <w:sz w:val="20"/>
          <w:szCs w:val="20"/>
          <w:lang w:val="es-ES"/>
        </w:rPr>
        <w:t>TTV Ede 3</w:t>
      </w:r>
    </w:p>
    <w:p w14:paraId="5DC47120" w14:textId="4BBC7F5B"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 xml:space="preserve">103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E92D95">
        <w:rPr>
          <w:rFonts w:ascii="Tahoma" w:hAnsi="Tahoma" w:cs="Tahoma"/>
          <w:sz w:val="20"/>
          <w:szCs w:val="20"/>
          <w:lang w:val="es-ES"/>
        </w:rPr>
        <w:t>3</w:t>
      </w:r>
      <w:r>
        <w:rPr>
          <w:rFonts w:ascii="Tahoma" w:hAnsi="Tahoma" w:cs="Tahoma"/>
          <w:sz w:val="20"/>
          <w:szCs w:val="20"/>
          <w:lang w:val="es-ES"/>
        </w:rPr>
        <w:t>:00</w:t>
      </w:r>
      <w:r>
        <w:rPr>
          <w:rFonts w:ascii="Tahoma" w:hAnsi="Tahoma" w:cs="Tahoma"/>
          <w:sz w:val="20"/>
          <w:szCs w:val="20"/>
          <w:lang w:val="es-ES"/>
        </w:rPr>
        <w:tab/>
      </w:r>
      <w:r w:rsidR="00BD7F4E">
        <w:rPr>
          <w:rFonts w:ascii="Tahoma" w:hAnsi="Tahoma" w:cs="Tahoma"/>
          <w:sz w:val="20"/>
          <w:szCs w:val="20"/>
          <w:lang w:val="es-ES"/>
        </w:rPr>
        <w:t>Hutaf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7928A8">
        <w:rPr>
          <w:rFonts w:ascii="Tahoma" w:hAnsi="Tahoma" w:cs="Tahoma"/>
          <w:sz w:val="20"/>
          <w:szCs w:val="20"/>
          <w:lang w:val="es-ES"/>
        </w:rPr>
        <w:t>TTV Ede 4</w:t>
      </w:r>
    </w:p>
    <w:p w14:paraId="5434D0CF" w14:textId="77777777" w:rsidR="007A2796" w:rsidRDefault="007A2796" w:rsidP="007A2796">
      <w:pPr>
        <w:pStyle w:val="Geenafstand"/>
        <w:rPr>
          <w:rFonts w:ascii="Tahoma" w:hAnsi="Tahoma" w:cs="Tahoma"/>
          <w:sz w:val="20"/>
          <w:szCs w:val="20"/>
          <w:lang w:val="es-ES"/>
        </w:rPr>
      </w:pPr>
    </w:p>
    <w:p w14:paraId="093B7C87" w14:textId="23C5802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10</w:t>
      </w:r>
      <w:r>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7928A8">
        <w:rPr>
          <w:rFonts w:ascii="Tahoma" w:hAnsi="Tahoma" w:cs="Tahoma"/>
          <w:sz w:val="20"/>
          <w:szCs w:val="20"/>
          <w:lang w:val="es-ES"/>
        </w:rPr>
        <w:t>10</w:t>
      </w:r>
      <w:r>
        <w:rPr>
          <w:rFonts w:ascii="Tahoma" w:hAnsi="Tahoma" w:cs="Tahoma"/>
          <w:sz w:val="20"/>
          <w:szCs w:val="20"/>
          <w:lang w:val="es-ES"/>
        </w:rPr>
        <w:t>:</w:t>
      </w:r>
      <w:r w:rsidR="007928A8">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7928A8">
        <w:rPr>
          <w:rFonts w:ascii="Tahoma" w:hAnsi="Tahoma" w:cs="Tahoma"/>
          <w:sz w:val="20"/>
          <w:szCs w:val="20"/>
          <w:lang w:val="es-ES"/>
        </w:rPr>
        <w:t>TTV Ede 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7928A8">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p>
    <w:p w14:paraId="4A250D07" w14:textId="330B6A5A"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10</w:t>
      </w:r>
      <w:r>
        <w:rPr>
          <w:rFonts w:ascii="Tahoma" w:hAnsi="Tahoma" w:cs="Tahoma"/>
          <w:sz w:val="20"/>
          <w:szCs w:val="20"/>
          <w:lang w:val="es-ES"/>
        </w:rPr>
        <w:t>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CD2E5A">
        <w:rPr>
          <w:rFonts w:ascii="Tahoma" w:hAnsi="Tahoma" w:cs="Tahoma"/>
          <w:sz w:val="20"/>
          <w:szCs w:val="20"/>
          <w:lang w:val="es-ES"/>
        </w:rPr>
        <w:t>Velp 2</w:t>
      </w:r>
      <w:r>
        <w:rPr>
          <w:rFonts w:ascii="Tahoma" w:hAnsi="Tahoma" w:cs="Tahoma"/>
          <w:sz w:val="20"/>
          <w:szCs w:val="20"/>
          <w:lang w:val="es-ES"/>
        </w:rPr>
        <w:t xml:space="preserve"> </w:t>
      </w:r>
      <w:r w:rsidR="00CD2E5A">
        <w:rPr>
          <w:rFonts w:ascii="Tahoma" w:hAnsi="Tahoma" w:cs="Tahoma"/>
          <w:sz w:val="20"/>
          <w:szCs w:val="20"/>
          <w:lang w:val="es-ES"/>
        </w:rPr>
        <w:tab/>
      </w:r>
      <w:r w:rsidR="00CD2E5A">
        <w:rPr>
          <w:rFonts w:ascii="Tahoma" w:hAnsi="Tahoma" w:cs="Tahoma"/>
          <w:sz w:val="20"/>
          <w:szCs w:val="20"/>
          <w:lang w:val="es-ES"/>
        </w:rPr>
        <w:tab/>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315F3A">
        <w:rPr>
          <w:rFonts w:ascii="Tahoma" w:hAnsi="Tahoma" w:cs="Tahoma"/>
          <w:sz w:val="20"/>
          <w:szCs w:val="20"/>
          <w:lang w:val="es-ES"/>
        </w:rPr>
        <w:t>TTV Ede 5</w:t>
      </w:r>
    </w:p>
    <w:p w14:paraId="0A71920C" w14:textId="45C2E1E1"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10</w:t>
      </w:r>
      <w:r>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C66BFE">
        <w:rPr>
          <w:rFonts w:ascii="Tahoma" w:hAnsi="Tahoma" w:cs="Tahoma"/>
          <w:sz w:val="20"/>
          <w:szCs w:val="20"/>
          <w:lang w:val="es-ES"/>
        </w:rPr>
        <w:t>0</w:t>
      </w:r>
      <w:r>
        <w:rPr>
          <w:rFonts w:ascii="Tahoma" w:hAnsi="Tahoma" w:cs="Tahoma"/>
          <w:sz w:val="20"/>
          <w:szCs w:val="20"/>
          <w:lang w:val="es-ES"/>
        </w:rPr>
        <w:t>:</w:t>
      </w:r>
      <w:r w:rsidR="00C66BFE">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0A29A7">
        <w:rPr>
          <w:rFonts w:ascii="Tahoma" w:hAnsi="Tahoma" w:cs="Tahoma"/>
          <w:sz w:val="20"/>
          <w:szCs w:val="20"/>
          <w:lang w:val="es-ES"/>
        </w:rPr>
        <w:t>TTV Ede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BD7F4E">
        <w:rPr>
          <w:rFonts w:ascii="Tahoma" w:hAnsi="Tahoma" w:cs="Tahoma"/>
          <w:sz w:val="20"/>
          <w:szCs w:val="20"/>
          <w:lang w:val="es-ES"/>
        </w:rPr>
        <w:t>Hutaf 2</w:t>
      </w:r>
    </w:p>
    <w:p w14:paraId="41FC9B4B" w14:textId="77777777" w:rsidR="007A2796" w:rsidRDefault="007A2796" w:rsidP="007A2796">
      <w:pPr>
        <w:pStyle w:val="Geenafstand"/>
        <w:rPr>
          <w:rFonts w:ascii="Tahoma" w:hAnsi="Tahoma" w:cs="Tahoma"/>
          <w:sz w:val="20"/>
          <w:szCs w:val="20"/>
          <w:lang w:val="es-ES"/>
        </w:rPr>
      </w:pPr>
    </w:p>
    <w:p w14:paraId="12DE6A49" w14:textId="1D25E24E"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10</w:t>
      </w:r>
      <w:r>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 xml:space="preserve">13:00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r w:rsidRPr="00DD16A3">
        <w:rPr>
          <w:rFonts w:ascii="Tahoma" w:hAnsi="Tahoma" w:cs="Tahoma"/>
          <w:sz w:val="20"/>
          <w:szCs w:val="20"/>
          <w:lang w:val="es-ES"/>
        </w:rPr>
        <w:t xml:space="preserve">  </w:t>
      </w:r>
      <w:r>
        <w:rPr>
          <w:rFonts w:ascii="Tahoma" w:hAnsi="Tahoma" w:cs="Tahoma"/>
          <w:sz w:val="20"/>
          <w:szCs w:val="20"/>
          <w:lang w:val="es-ES"/>
        </w:rPr>
        <w:tab/>
      </w:r>
      <w:r w:rsidR="00315F3A">
        <w:rPr>
          <w:rFonts w:ascii="Tahoma" w:hAnsi="Tahoma" w:cs="Tahoma"/>
          <w:sz w:val="20"/>
          <w:szCs w:val="20"/>
          <w:lang w:val="es-ES"/>
        </w:rPr>
        <w:t>TTV Ede 5</w:t>
      </w:r>
    </w:p>
    <w:p w14:paraId="79A0246B" w14:textId="3E2D26D6"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10</w:t>
      </w:r>
      <w:r>
        <w:rPr>
          <w:rFonts w:ascii="Tahoma" w:hAnsi="Tahoma" w:cs="Tahoma"/>
          <w:sz w:val="20"/>
          <w:szCs w:val="20"/>
          <w:lang w:val="es-ES"/>
        </w:rPr>
        <w:t>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E92D95">
        <w:rPr>
          <w:rFonts w:ascii="Tahoma" w:hAnsi="Tahoma" w:cs="Tahoma"/>
          <w:sz w:val="20"/>
          <w:szCs w:val="20"/>
          <w:lang w:val="es-ES"/>
        </w:rPr>
        <w:t>3</w:t>
      </w:r>
      <w:r>
        <w:rPr>
          <w:rFonts w:ascii="Tahoma" w:hAnsi="Tahoma" w:cs="Tahoma"/>
          <w:sz w:val="20"/>
          <w:szCs w:val="20"/>
          <w:lang w:val="es-ES"/>
        </w:rPr>
        <w:t>:00</w:t>
      </w:r>
      <w:r>
        <w:rPr>
          <w:rFonts w:ascii="Tahoma" w:hAnsi="Tahoma" w:cs="Tahoma"/>
          <w:sz w:val="20"/>
          <w:szCs w:val="20"/>
          <w:lang w:val="es-ES"/>
        </w:rPr>
        <w:tab/>
      </w:r>
      <w:r w:rsidR="00BD7F4E">
        <w:rPr>
          <w:rFonts w:ascii="Tahoma" w:hAnsi="Tahoma" w:cs="Tahoma"/>
          <w:sz w:val="20"/>
          <w:szCs w:val="20"/>
          <w:lang w:val="es-ES"/>
        </w:rPr>
        <w:t>Hutaf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6B59D9">
        <w:rPr>
          <w:rFonts w:ascii="Tahoma" w:hAnsi="Tahoma" w:cs="Tahoma"/>
          <w:sz w:val="20"/>
          <w:szCs w:val="20"/>
          <w:lang w:val="es-ES"/>
        </w:rPr>
        <w:t>Velp 2</w:t>
      </w:r>
      <w:r>
        <w:rPr>
          <w:rFonts w:ascii="Tahoma" w:hAnsi="Tahoma" w:cs="Tahoma"/>
          <w:sz w:val="20"/>
          <w:szCs w:val="20"/>
          <w:lang w:val="es-ES"/>
        </w:rPr>
        <w:tab/>
      </w:r>
      <w:r w:rsidRPr="00DD16A3">
        <w:rPr>
          <w:rFonts w:ascii="Tahoma" w:hAnsi="Tahoma" w:cs="Tahoma"/>
          <w:sz w:val="20"/>
          <w:szCs w:val="20"/>
          <w:lang w:val="es-ES"/>
        </w:rPr>
        <w:t xml:space="preserve"> </w:t>
      </w:r>
    </w:p>
    <w:p w14:paraId="0FA21C07" w14:textId="62A583CF"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10</w:t>
      </w:r>
      <w:r>
        <w:rPr>
          <w:rFonts w:ascii="Tahoma" w:hAnsi="Tahoma" w:cs="Tahoma"/>
          <w:sz w:val="20"/>
          <w:szCs w:val="20"/>
          <w:lang w:val="es-ES"/>
        </w:rPr>
        <w:t>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C66BFE">
        <w:rPr>
          <w:rFonts w:ascii="Tahoma" w:hAnsi="Tahoma" w:cs="Tahoma"/>
          <w:sz w:val="20"/>
          <w:szCs w:val="20"/>
          <w:lang w:val="es-ES"/>
        </w:rPr>
        <w:t>0</w:t>
      </w:r>
      <w:r>
        <w:rPr>
          <w:rFonts w:ascii="Tahoma" w:hAnsi="Tahoma" w:cs="Tahoma"/>
          <w:sz w:val="20"/>
          <w:szCs w:val="20"/>
          <w:lang w:val="es-ES"/>
        </w:rPr>
        <w:t>:</w:t>
      </w:r>
      <w:r w:rsidR="00C66BFE">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0A29A7">
        <w:rPr>
          <w:rFonts w:ascii="Tahoma" w:hAnsi="Tahoma" w:cs="Tahoma"/>
          <w:sz w:val="20"/>
          <w:szCs w:val="20"/>
          <w:lang w:val="es-ES"/>
        </w:rPr>
        <w:t>TTV Ede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7928A8">
        <w:rPr>
          <w:rFonts w:ascii="Tahoma" w:hAnsi="Tahoma" w:cs="Tahoma"/>
          <w:sz w:val="20"/>
          <w:szCs w:val="20"/>
          <w:lang w:val="es-ES"/>
        </w:rPr>
        <w:t>TTV Ede 4</w:t>
      </w:r>
    </w:p>
    <w:p w14:paraId="5919F575" w14:textId="77777777" w:rsidR="007A2796" w:rsidRDefault="007A2796" w:rsidP="007A2796">
      <w:pPr>
        <w:pStyle w:val="Geenafstand"/>
        <w:rPr>
          <w:rFonts w:ascii="Tahoma" w:hAnsi="Tahoma" w:cs="Tahoma"/>
          <w:sz w:val="20"/>
          <w:szCs w:val="20"/>
          <w:lang w:val="es-ES"/>
        </w:rPr>
      </w:pPr>
    </w:p>
    <w:p w14:paraId="53EA7D31" w14:textId="255BC05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E92D95">
        <w:rPr>
          <w:rFonts w:ascii="Tahoma" w:hAnsi="Tahoma" w:cs="Tahoma"/>
          <w:sz w:val="20"/>
          <w:szCs w:val="20"/>
          <w:lang w:val="es-ES"/>
        </w:rPr>
        <w:t>3</w:t>
      </w:r>
      <w:r>
        <w:rPr>
          <w:rFonts w:ascii="Tahoma" w:hAnsi="Tahoma" w:cs="Tahoma"/>
          <w:sz w:val="20"/>
          <w:szCs w:val="20"/>
          <w:lang w:val="es-ES"/>
        </w:rPr>
        <w:t>:00</w:t>
      </w:r>
      <w:r>
        <w:rPr>
          <w:rFonts w:ascii="Tahoma" w:hAnsi="Tahoma" w:cs="Tahoma"/>
          <w:sz w:val="20"/>
          <w:szCs w:val="20"/>
          <w:lang w:val="es-ES"/>
        </w:rPr>
        <w:tab/>
      </w:r>
      <w:r w:rsidR="00BD7F4E">
        <w:rPr>
          <w:rFonts w:ascii="Tahoma" w:hAnsi="Tahoma" w:cs="Tahoma"/>
          <w:sz w:val="20"/>
          <w:szCs w:val="20"/>
          <w:lang w:val="es-ES"/>
        </w:rPr>
        <w:t>Hutaf 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p>
    <w:p w14:paraId="65D1AC05" w14:textId="4C20B200"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CD2E5A">
        <w:rPr>
          <w:rFonts w:ascii="Tahoma" w:hAnsi="Tahoma" w:cs="Tahoma"/>
          <w:sz w:val="20"/>
          <w:szCs w:val="20"/>
          <w:lang w:val="es-ES"/>
        </w:rPr>
        <w:t>Velp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6B59D9">
        <w:rPr>
          <w:rFonts w:ascii="Tahoma" w:hAnsi="Tahoma" w:cs="Tahoma"/>
          <w:sz w:val="20"/>
          <w:szCs w:val="20"/>
          <w:lang w:val="es-ES"/>
        </w:rPr>
        <w:tab/>
      </w:r>
      <w:r w:rsidR="006B59D9">
        <w:rPr>
          <w:rFonts w:ascii="Tahoma" w:hAnsi="Tahoma" w:cs="Tahoma"/>
          <w:sz w:val="20"/>
          <w:szCs w:val="20"/>
          <w:lang w:val="es-ES"/>
        </w:rPr>
        <w:tab/>
      </w:r>
      <w:r w:rsidR="000A29A7">
        <w:rPr>
          <w:rFonts w:ascii="Tahoma" w:hAnsi="Tahoma" w:cs="Tahoma"/>
          <w:sz w:val="20"/>
          <w:szCs w:val="20"/>
          <w:lang w:val="es-ES"/>
        </w:rPr>
        <w:t>TTV Ede 3</w:t>
      </w:r>
      <w:r w:rsidRPr="00DD16A3">
        <w:rPr>
          <w:rFonts w:ascii="Tahoma" w:hAnsi="Tahoma" w:cs="Tahoma"/>
          <w:sz w:val="20"/>
          <w:szCs w:val="20"/>
          <w:lang w:val="es-ES"/>
        </w:rPr>
        <w:t xml:space="preserve"> </w:t>
      </w:r>
    </w:p>
    <w:p w14:paraId="37C1393F" w14:textId="63B421E9"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8A27A0">
        <w:rPr>
          <w:rFonts w:ascii="Tahoma" w:hAnsi="Tahoma" w:cs="Tahoma"/>
          <w:sz w:val="20"/>
          <w:szCs w:val="20"/>
          <w:lang w:val="es-ES"/>
        </w:rPr>
        <w:t>0:0</w:t>
      </w:r>
      <w:r>
        <w:rPr>
          <w:rFonts w:ascii="Tahoma" w:hAnsi="Tahoma" w:cs="Tahoma"/>
          <w:sz w:val="20"/>
          <w:szCs w:val="20"/>
          <w:lang w:val="es-ES"/>
        </w:rPr>
        <w:t>0</w:t>
      </w:r>
      <w:r>
        <w:rPr>
          <w:rFonts w:ascii="Tahoma" w:hAnsi="Tahoma" w:cs="Tahoma"/>
          <w:sz w:val="20"/>
          <w:szCs w:val="20"/>
          <w:lang w:val="es-ES"/>
        </w:rPr>
        <w:tab/>
      </w:r>
      <w:r w:rsidR="00315F3A">
        <w:rPr>
          <w:rFonts w:ascii="Tahoma" w:hAnsi="Tahoma" w:cs="Tahoma"/>
          <w:sz w:val="20"/>
          <w:szCs w:val="20"/>
          <w:lang w:val="es-ES"/>
        </w:rPr>
        <w:t>TTV Ede 5</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7928A8">
        <w:rPr>
          <w:rFonts w:ascii="Tahoma" w:hAnsi="Tahoma" w:cs="Tahoma"/>
          <w:sz w:val="20"/>
          <w:szCs w:val="20"/>
          <w:lang w:val="es-ES"/>
        </w:rPr>
        <w:t>TTV Ede 4</w:t>
      </w:r>
    </w:p>
    <w:p w14:paraId="0ABE0247" w14:textId="77777777" w:rsidR="007A2796" w:rsidRDefault="007A2796" w:rsidP="007A2796">
      <w:pPr>
        <w:pStyle w:val="Geenafstand"/>
        <w:rPr>
          <w:rFonts w:ascii="Tahoma" w:hAnsi="Tahoma" w:cs="Tahoma"/>
          <w:sz w:val="20"/>
          <w:szCs w:val="20"/>
          <w:lang w:val="es-ES"/>
        </w:rPr>
      </w:pPr>
    </w:p>
    <w:p w14:paraId="366A0FD9" w14:textId="0D2C6BE7"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 xml:space="preserve">13:00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r w:rsidRPr="00DD16A3">
        <w:rPr>
          <w:rFonts w:ascii="Tahoma" w:hAnsi="Tahoma" w:cs="Tahoma"/>
          <w:sz w:val="20"/>
          <w:szCs w:val="20"/>
          <w:lang w:val="es-ES"/>
        </w:rPr>
        <w:t xml:space="preserve">    </w:t>
      </w:r>
      <w:r>
        <w:rPr>
          <w:rFonts w:ascii="Tahoma" w:hAnsi="Tahoma" w:cs="Tahoma"/>
          <w:sz w:val="20"/>
          <w:szCs w:val="20"/>
          <w:lang w:val="es-ES"/>
        </w:rPr>
        <w:tab/>
      </w:r>
      <w:r w:rsidR="000A29A7">
        <w:rPr>
          <w:rFonts w:ascii="Tahoma" w:hAnsi="Tahoma" w:cs="Tahoma"/>
          <w:sz w:val="20"/>
          <w:szCs w:val="20"/>
          <w:lang w:val="es-ES"/>
        </w:rPr>
        <w:t>TTV Ede 3</w:t>
      </w:r>
    </w:p>
    <w:p w14:paraId="1DEEB833" w14:textId="5BAA48DE"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7928A8">
        <w:rPr>
          <w:rFonts w:ascii="Tahoma" w:hAnsi="Tahoma" w:cs="Tahoma"/>
          <w:sz w:val="20"/>
          <w:szCs w:val="20"/>
          <w:lang w:val="es-ES"/>
        </w:rPr>
        <w:t>10</w:t>
      </w:r>
      <w:r>
        <w:rPr>
          <w:rFonts w:ascii="Tahoma" w:hAnsi="Tahoma" w:cs="Tahoma"/>
          <w:sz w:val="20"/>
          <w:szCs w:val="20"/>
          <w:lang w:val="es-ES"/>
        </w:rPr>
        <w:t>:</w:t>
      </w:r>
      <w:r w:rsidR="007928A8">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7928A8">
        <w:rPr>
          <w:rFonts w:ascii="Tahoma" w:hAnsi="Tahoma" w:cs="Tahoma"/>
          <w:sz w:val="20"/>
          <w:szCs w:val="20"/>
          <w:lang w:val="es-ES"/>
        </w:rPr>
        <w:t>TTV Ede 4</w:t>
      </w:r>
      <w:r w:rsidRPr="00DD16A3">
        <w:rPr>
          <w:rFonts w:ascii="Tahoma" w:hAnsi="Tahoma" w:cs="Tahoma"/>
          <w:sz w:val="20"/>
          <w:szCs w:val="20"/>
          <w:lang w:val="es-ES"/>
        </w:rPr>
        <w:t xml:space="preserve">  </w:t>
      </w:r>
      <w:r>
        <w:rPr>
          <w:rFonts w:ascii="Tahoma" w:hAnsi="Tahoma" w:cs="Tahoma"/>
          <w:sz w:val="20"/>
          <w:szCs w:val="20"/>
          <w:lang w:val="es-ES"/>
        </w:rPr>
        <w:tab/>
      </w:r>
      <w:r w:rsidR="007928A8">
        <w:rPr>
          <w:rFonts w:ascii="Tahoma" w:hAnsi="Tahoma" w:cs="Tahoma"/>
          <w:sz w:val="20"/>
          <w:szCs w:val="20"/>
          <w:lang w:val="es-ES"/>
        </w:rPr>
        <w:tab/>
      </w:r>
      <w:r>
        <w:rPr>
          <w:rFonts w:ascii="Tahoma" w:hAnsi="Tahoma" w:cs="Tahoma"/>
          <w:sz w:val="20"/>
          <w:szCs w:val="20"/>
          <w:lang w:val="es-ES"/>
        </w:rPr>
        <w:tab/>
      </w:r>
      <w:r w:rsidR="00CD2E5A">
        <w:rPr>
          <w:rFonts w:ascii="Tahoma" w:hAnsi="Tahoma" w:cs="Tahoma"/>
          <w:sz w:val="20"/>
          <w:szCs w:val="20"/>
          <w:lang w:val="es-ES"/>
        </w:rPr>
        <w:t>Velp 2</w:t>
      </w:r>
      <w:r w:rsidRPr="00DD16A3">
        <w:rPr>
          <w:rFonts w:ascii="Tahoma" w:hAnsi="Tahoma" w:cs="Tahoma"/>
          <w:sz w:val="20"/>
          <w:szCs w:val="20"/>
          <w:lang w:val="es-ES"/>
        </w:rPr>
        <w:t xml:space="preserve"> </w:t>
      </w:r>
    </w:p>
    <w:p w14:paraId="6A1D3120" w14:textId="07B36757"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8A27A0">
        <w:rPr>
          <w:rFonts w:ascii="Tahoma" w:hAnsi="Tahoma" w:cs="Tahoma"/>
          <w:sz w:val="20"/>
          <w:szCs w:val="20"/>
          <w:lang w:val="es-ES"/>
        </w:rPr>
        <w:t>0</w:t>
      </w:r>
      <w:r>
        <w:rPr>
          <w:rFonts w:ascii="Tahoma" w:hAnsi="Tahoma" w:cs="Tahoma"/>
          <w:sz w:val="20"/>
          <w:szCs w:val="20"/>
          <w:lang w:val="es-ES"/>
        </w:rPr>
        <w:t>:</w:t>
      </w:r>
      <w:r w:rsidR="008A27A0">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315F3A">
        <w:rPr>
          <w:rFonts w:ascii="Tahoma" w:hAnsi="Tahoma" w:cs="Tahoma"/>
          <w:sz w:val="20"/>
          <w:szCs w:val="20"/>
          <w:lang w:val="es-ES"/>
        </w:rPr>
        <w:t>TTV Ede 5</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BD7F4E">
        <w:rPr>
          <w:rFonts w:ascii="Tahoma" w:hAnsi="Tahoma" w:cs="Tahoma"/>
          <w:sz w:val="20"/>
          <w:szCs w:val="20"/>
          <w:lang w:val="es-ES"/>
        </w:rPr>
        <w:t>Hutaf 2</w:t>
      </w:r>
    </w:p>
    <w:p w14:paraId="7CF28618" w14:textId="77777777" w:rsidR="007A2796" w:rsidRDefault="007A2796" w:rsidP="007A2796">
      <w:pPr>
        <w:pStyle w:val="Geenafstand"/>
        <w:rPr>
          <w:rFonts w:ascii="Tahoma" w:hAnsi="Tahoma" w:cs="Tahoma"/>
          <w:sz w:val="20"/>
          <w:szCs w:val="20"/>
          <w:lang w:val="es-ES"/>
        </w:rPr>
      </w:pPr>
    </w:p>
    <w:p w14:paraId="7F0F2F04" w14:textId="0DD14CEF"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 xml:space="preserve">13:00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7928A8">
        <w:rPr>
          <w:rFonts w:ascii="Tahoma" w:hAnsi="Tahoma" w:cs="Tahoma"/>
          <w:sz w:val="20"/>
          <w:szCs w:val="20"/>
          <w:lang w:val="es-ES"/>
        </w:rPr>
        <w:t>TTV Ede 4</w:t>
      </w:r>
    </w:p>
    <w:p w14:paraId="048BA6AA" w14:textId="58E840D8"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8A27A0">
        <w:rPr>
          <w:rFonts w:ascii="Tahoma" w:hAnsi="Tahoma" w:cs="Tahoma"/>
          <w:sz w:val="20"/>
          <w:szCs w:val="20"/>
          <w:lang w:val="es-ES"/>
        </w:rPr>
        <w:t>0</w:t>
      </w:r>
      <w:r>
        <w:rPr>
          <w:rFonts w:ascii="Tahoma" w:hAnsi="Tahoma" w:cs="Tahoma"/>
          <w:sz w:val="20"/>
          <w:szCs w:val="20"/>
          <w:lang w:val="es-ES"/>
        </w:rPr>
        <w:t>:</w:t>
      </w:r>
      <w:r w:rsidR="008A27A0">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315F3A">
        <w:rPr>
          <w:rFonts w:ascii="Tahoma" w:hAnsi="Tahoma" w:cs="Tahoma"/>
          <w:sz w:val="20"/>
          <w:szCs w:val="20"/>
          <w:lang w:val="es-ES"/>
        </w:rPr>
        <w:t>TTV Ede 5</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CD2E5A">
        <w:rPr>
          <w:rFonts w:ascii="Tahoma" w:hAnsi="Tahoma" w:cs="Tahoma"/>
          <w:sz w:val="20"/>
          <w:szCs w:val="20"/>
          <w:lang w:val="es-ES"/>
        </w:rPr>
        <w:t>Velp 2</w:t>
      </w:r>
      <w:r w:rsidRPr="00DD16A3">
        <w:rPr>
          <w:rFonts w:ascii="Tahoma" w:hAnsi="Tahoma" w:cs="Tahoma"/>
          <w:sz w:val="20"/>
          <w:szCs w:val="20"/>
          <w:lang w:val="es-ES"/>
        </w:rPr>
        <w:t xml:space="preserve"> </w:t>
      </w:r>
    </w:p>
    <w:p w14:paraId="7C85851F" w14:textId="3D3DCACB"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E92D95">
        <w:rPr>
          <w:rFonts w:ascii="Tahoma" w:hAnsi="Tahoma" w:cs="Tahoma"/>
          <w:sz w:val="20"/>
          <w:szCs w:val="20"/>
          <w:lang w:val="es-ES"/>
        </w:rPr>
        <w:t>3</w:t>
      </w:r>
      <w:r>
        <w:rPr>
          <w:rFonts w:ascii="Tahoma" w:hAnsi="Tahoma" w:cs="Tahoma"/>
          <w:sz w:val="20"/>
          <w:szCs w:val="20"/>
          <w:lang w:val="es-ES"/>
        </w:rPr>
        <w:t>:00</w:t>
      </w:r>
      <w:r>
        <w:rPr>
          <w:rFonts w:ascii="Tahoma" w:hAnsi="Tahoma" w:cs="Tahoma"/>
          <w:sz w:val="20"/>
          <w:szCs w:val="20"/>
          <w:lang w:val="es-ES"/>
        </w:rPr>
        <w:tab/>
      </w:r>
      <w:r w:rsidR="00BD7F4E">
        <w:rPr>
          <w:rFonts w:ascii="Tahoma" w:hAnsi="Tahoma" w:cs="Tahoma"/>
          <w:sz w:val="20"/>
          <w:szCs w:val="20"/>
          <w:lang w:val="es-ES"/>
        </w:rPr>
        <w:t>Hutaf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0A29A7">
        <w:rPr>
          <w:rFonts w:ascii="Tahoma" w:hAnsi="Tahoma" w:cs="Tahoma"/>
          <w:sz w:val="20"/>
          <w:szCs w:val="20"/>
          <w:lang w:val="es-ES"/>
        </w:rPr>
        <w:t>TTV Ede 3</w:t>
      </w:r>
    </w:p>
    <w:p w14:paraId="2950ED66" w14:textId="77777777" w:rsidR="007A2796" w:rsidRDefault="007A2796" w:rsidP="007A2796">
      <w:pPr>
        <w:pStyle w:val="Geenafstand"/>
        <w:rPr>
          <w:rFonts w:ascii="Tahoma" w:hAnsi="Tahoma" w:cs="Tahoma"/>
          <w:sz w:val="20"/>
          <w:szCs w:val="20"/>
          <w:lang w:val="es-ES"/>
        </w:rPr>
      </w:pPr>
    </w:p>
    <w:p w14:paraId="20B034B4" w14:textId="3B585AF3"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8A27A0">
        <w:rPr>
          <w:rFonts w:ascii="Tahoma" w:hAnsi="Tahoma" w:cs="Tahoma"/>
          <w:sz w:val="20"/>
          <w:szCs w:val="20"/>
          <w:lang w:val="es-ES"/>
        </w:rPr>
        <w:t>0</w:t>
      </w:r>
      <w:r>
        <w:rPr>
          <w:rFonts w:ascii="Tahoma" w:hAnsi="Tahoma" w:cs="Tahoma"/>
          <w:sz w:val="20"/>
          <w:szCs w:val="20"/>
          <w:lang w:val="es-ES"/>
        </w:rPr>
        <w:t>:</w:t>
      </w:r>
      <w:r w:rsidR="008A27A0">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315F3A">
        <w:rPr>
          <w:rFonts w:ascii="Tahoma" w:hAnsi="Tahoma" w:cs="Tahoma"/>
          <w:sz w:val="20"/>
          <w:szCs w:val="20"/>
          <w:lang w:val="es-ES"/>
        </w:rPr>
        <w:t>TTV Ede 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p>
    <w:p w14:paraId="22E29E48" w14:textId="40CB5E34"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CD2E5A">
        <w:rPr>
          <w:rFonts w:ascii="Tahoma" w:hAnsi="Tahoma" w:cs="Tahoma"/>
          <w:sz w:val="20"/>
          <w:szCs w:val="20"/>
          <w:lang w:val="es-ES"/>
        </w:rPr>
        <w:t>Velp 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6B59D9">
        <w:rPr>
          <w:rFonts w:ascii="Tahoma" w:hAnsi="Tahoma" w:cs="Tahoma"/>
          <w:sz w:val="20"/>
          <w:szCs w:val="20"/>
          <w:lang w:val="es-ES"/>
        </w:rPr>
        <w:tab/>
      </w:r>
      <w:r w:rsidR="006B59D9">
        <w:rPr>
          <w:rFonts w:ascii="Tahoma" w:hAnsi="Tahoma" w:cs="Tahoma"/>
          <w:sz w:val="20"/>
          <w:szCs w:val="20"/>
          <w:lang w:val="es-ES"/>
        </w:rPr>
        <w:tab/>
      </w:r>
      <w:r w:rsidR="00BD7F4E">
        <w:rPr>
          <w:rFonts w:ascii="Tahoma" w:hAnsi="Tahoma" w:cs="Tahoma"/>
          <w:sz w:val="20"/>
          <w:szCs w:val="20"/>
          <w:lang w:val="es-ES"/>
        </w:rPr>
        <w:t>Hutaf 2</w:t>
      </w:r>
    </w:p>
    <w:p w14:paraId="6ADEEF2B" w14:textId="37F7DDDB"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7928A8">
        <w:rPr>
          <w:rFonts w:ascii="Tahoma" w:hAnsi="Tahoma" w:cs="Tahoma"/>
          <w:sz w:val="20"/>
          <w:szCs w:val="20"/>
          <w:lang w:val="es-ES"/>
        </w:rPr>
        <w:t>10</w:t>
      </w:r>
      <w:r>
        <w:rPr>
          <w:rFonts w:ascii="Tahoma" w:hAnsi="Tahoma" w:cs="Tahoma"/>
          <w:sz w:val="20"/>
          <w:szCs w:val="20"/>
          <w:lang w:val="es-ES"/>
        </w:rPr>
        <w:t>:</w:t>
      </w:r>
      <w:r w:rsidR="007928A8">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7928A8">
        <w:rPr>
          <w:rFonts w:ascii="Tahoma" w:hAnsi="Tahoma" w:cs="Tahoma"/>
          <w:sz w:val="20"/>
          <w:szCs w:val="20"/>
          <w:lang w:val="es-ES"/>
        </w:rPr>
        <w:t>TTV Ede 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7928A8">
        <w:rPr>
          <w:rFonts w:ascii="Tahoma" w:hAnsi="Tahoma" w:cs="Tahoma"/>
          <w:sz w:val="20"/>
          <w:szCs w:val="20"/>
          <w:lang w:val="es-ES"/>
        </w:rPr>
        <w:tab/>
      </w:r>
      <w:r w:rsidR="000A29A7">
        <w:rPr>
          <w:rFonts w:ascii="Tahoma" w:hAnsi="Tahoma" w:cs="Tahoma"/>
          <w:sz w:val="20"/>
          <w:szCs w:val="20"/>
          <w:lang w:val="es-ES"/>
        </w:rPr>
        <w:t>TTV Ede 3</w:t>
      </w:r>
      <w:r w:rsidRPr="00DD16A3">
        <w:rPr>
          <w:rFonts w:ascii="Tahoma" w:hAnsi="Tahoma" w:cs="Tahoma"/>
          <w:sz w:val="20"/>
          <w:szCs w:val="20"/>
          <w:lang w:val="es-ES"/>
        </w:rPr>
        <w:t xml:space="preserve">  </w:t>
      </w:r>
    </w:p>
    <w:p w14:paraId="058A3B9C" w14:textId="77777777" w:rsidR="007A2796" w:rsidRDefault="007A2796" w:rsidP="007A2796">
      <w:pPr>
        <w:pStyle w:val="Geenafstand"/>
        <w:rPr>
          <w:rFonts w:ascii="Tahoma" w:hAnsi="Tahoma" w:cs="Tahoma"/>
          <w:sz w:val="20"/>
          <w:szCs w:val="20"/>
          <w:lang w:val="es-ES"/>
        </w:rPr>
      </w:pPr>
    </w:p>
    <w:p w14:paraId="231D943C" w14:textId="28D0F112"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 xml:space="preserve">13:00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BD7F4E">
        <w:rPr>
          <w:rFonts w:ascii="Tahoma" w:hAnsi="Tahoma" w:cs="Tahoma"/>
          <w:sz w:val="20"/>
          <w:szCs w:val="20"/>
          <w:lang w:val="es-ES"/>
        </w:rPr>
        <w:t>Hutaf 2</w:t>
      </w:r>
    </w:p>
    <w:p w14:paraId="40CC7CFE" w14:textId="6B84F6B6"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C66BFE">
        <w:rPr>
          <w:rFonts w:ascii="Tahoma" w:hAnsi="Tahoma" w:cs="Tahoma"/>
          <w:sz w:val="20"/>
          <w:szCs w:val="20"/>
          <w:lang w:val="es-ES"/>
        </w:rPr>
        <w:t>0</w:t>
      </w:r>
      <w:r>
        <w:rPr>
          <w:rFonts w:ascii="Tahoma" w:hAnsi="Tahoma" w:cs="Tahoma"/>
          <w:sz w:val="20"/>
          <w:szCs w:val="20"/>
          <w:lang w:val="es-ES"/>
        </w:rPr>
        <w:t>:</w:t>
      </w:r>
      <w:r w:rsidR="00C66BFE">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0A29A7">
        <w:rPr>
          <w:rFonts w:ascii="Tahoma" w:hAnsi="Tahoma" w:cs="Tahoma"/>
          <w:sz w:val="20"/>
          <w:szCs w:val="20"/>
          <w:lang w:val="es-ES"/>
        </w:rPr>
        <w:t>TTV Ede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CD2E5A">
        <w:rPr>
          <w:rFonts w:ascii="Tahoma" w:hAnsi="Tahoma" w:cs="Tahoma"/>
          <w:sz w:val="20"/>
          <w:szCs w:val="20"/>
          <w:lang w:val="es-ES"/>
        </w:rPr>
        <w:t>Velp 2</w:t>
      </w:r>
      <w:r w:rsidRPr="00DD16A3">
        <w:rPr>
          <w:rFonts w:ascii="Tahoma" w:hAnsi="Tahoma" w:cs="Tahoma"/>
          <w:sz w:val="20"/>
          <w:szCs w:val="20"/>
          <w:lang w:val="es-ES"/>
        </w:rPr>
        <w:t xml:space="preserve"> </w:t>
      </w:r>
    </w:p>
    <w:p w14:paraId="7FE3E2C7" w14:textId="10D17409"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7928A8">
        <w:rPr>
          <w:rFonts w:ascii="Tahoma" w:hAnsi="Tahoma" w:cs="Tahoma"/>
          <w:sz w:val="20"/>
          <w:szCs w:val="20"/>
          <w:lang w:val="es-ES"/>
        </w:rPr>
        <w:t>10</w:t>
      </w:r>
      <w:r>
        <w:rPr>
          <w:rFonts w:ascii="Tahoma" w:hAnsi="Tahoma" w:cs="Tahoma"/>
          <w:sz w:val="20"/>
          <w:szCs w:val="20"/>
          <w:lang w:val="es-ES"/>
        </w:rPr>
        <w:t>:</w:t>
      </w:r>
      <w:r w:rsidR="007928A8">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7928A8">
        <w:rPr>
          <w:rFonts w:ascii="Tahoma" w:hAnsi="Tahoma" w:cs="Tahoma"/>
          <w:sz w:val="20"/>
          <w:szCs w:val="20"/>
          <w:lang w:val="es-ES"/>
        </w:rPr>
        <w:t>TTV Ede 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7928A8">
        <w:rPr>
          <w:rFonts w:ascii="Tahoma" w:hAnsi="Tahoma" w:cs="Tahoma"/>
          <w:sz w:val="20"/>
          <w:szCs w:val="20"/>
          <w:lang w:val="es-ES"/>
        </w:rPr>
        <w:tab/>
      </w:r>
      <w:r w:rsidR="00315F3A">
        <w:rPr>
          <w:rFonts w:ascii="Tahoma" w:hAnsi="Tahoma" w:cs="Tahoma"/>
          <w:sz w:val="20"/>
          <w:szCs w:val="20"/>
          <w:lang w:val="es-ES"/>
        </w:rPr>
        <w:t>TTV Ede 5</w:t>
      </w:r>
    </w:p>
    <w:p w14:paraId="647FE992" w14:textId="77777777" w:rsidR="007A2796" w:rsidRDefault="007A2796" w:rsidP="007A2796">
      <w:pPr>
        <w:pStyle w:val="Geenafstand"/>
        <w:rPr>
          <w:rFonts w:ascii="Tahoma" w:hAnsi="Tahoma" w:cs="Tahoma"/>
          <w:sz w:val="20"/>
          <w:szCs w:val="20"/>
          <w:lang w:val="es-ES"/>
        </w:rPr>
      </w:pPr>
    </w:p>
    <w:p w14:paraId="1A307ADB" w14:textId="36868953"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C66BFE">
        <w:rPr>
          <w:rFonts w:ascii="Tahoma" w:hAnsi="Tahoma" w:cs="Tahoma"/>
          <w:sz w:val="20"/>
          <w:szCs w:val="20"/>
          <w:lang w:val="es-ES"/>
        </w:rPr>
        <w:t>0</w:t>
      </w:r>
      <w:r>
        <w:rPr>
          <w:rFonts w:ascii="Tahoma" w:hAnsi="Tahoma" w:cs="Tahoma"/>
          <w:sz w:val="20"/>
          <w:szCs w:val="20"/>
          <w:lang w:val="es-ES"/>
        </w:rPr>
        <w:t>:</w:t>
      </w:r>
      <w:r w:rsidR="00C66BFE">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0A29A7">
        <w:rPr>
          <w:rFonts w:ascii="Tahoma" w:hAnsi="Tahoma" w:cs="Tahoma"/>
          <w:sz w:val="20"/>
          <w:szCs w:val="20"/>
          <w:lang w:val="es-ES"/>
        </w:rPr>
        <w:t>TTV Ede 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p>
    <w:p w14:paraId="50E5DDDA" w14:textId="359E933F"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29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CD2E5A">
        <w:rPr>
          <w:rFonts w:ascii="Tahoma" w:hAnsi="Tahoma" w:cs="Tahoma"/>
          <w:sz w:val="20"/>
          <w:szCs w:val="20"/>
          <w:lang w:val="es-ES"/>
        </w:rPr>
        <w:t>Velp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6B59D9">
        <w:rPr>
          <w:rFonts w:ascii="Tahoma" w:hAnsi="Tahoma" w:cs="Tahoma"/>
          <w:sz w:val="20"/>
          <w:szCs w:val="20"/>
          <w:lang w:val="es-ES"/>
        </w:rPr>
        <w:tab/>
      </w:r>
      <w:r w:rsidR="006B59D9">
        <w:rPr>
          <w:rFonts w:ascii="Tahoma" w:hAnsi="Tahoma" w:cs="Tahoma"/>
          <w:sz w:val="20"/>
          <w:szCs w:val="20"/>
          <w:lang w:val="es-ES"/>
        </w:rPr>
        <w:tab/>
      </w:r>
      <w:r w:rsidR="007928A8">
        <w:rPr>
          <w:rFonts w:ascii="Tahoma" w:hAnsi="Tahoma" w:cs="Tahoma"/>
          <w:sz w:val="20"/>
          <w:szCs w:val="20"/>
          <w:lang w:val="es-ES"/>
        </w:rPr>
        <w:t>TTV Ede 4</w:t>
      </w:r>
      <w:r w:rsidRPr="00DD16A3">
        <w:rPr>
          <w:rFonts w:ascii="Tahoma" w:hAnsi="Tahoma" w:cs="Tahoma"/>
          <w:sz w:val="20"/>
          <w:szCs w:val="20"/>
          <w:lang w:val="es-ES"/>
        </w:rPr>
        <w:t xml:space="preserve"> </w:t>
      </w:r>
    </w:p>
    <w:p w14:paraId="1D7CDA2D" w14:textId="4D54F2F8"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E92D95">
        <w:rPr>
          <w:rFonts w:ascii="Tahoma" w:hAnsi="Tahoma" w:cs="Tahoma"/>
          <w:sz w:val="20"/>
          <w:szCs w:val="20"/>
          <w:lang w:val="es-ES"/>
        </w:rPr>
        <w:t>3</w:t>
      </w:r>
      <w:r>
        <w:rPr>
          <w:rFonts w:ascii="Tahoma" w:hAnsi="Tahoma" w:cs="Tahoma"/>
          <w:sz w:val="20"/>
          <w:szCs w:val="20"/>
          <w:lang w:val="es-ES"/>
        </w:rPr>
        <w:t>:00</w:t>
      </w:r>
      <w:r>
        <w:rPr>
          <w:rFonts w:ascii="Tahoma" w:hAnsi="Tahoma" w:cs="Tahoma"/>
          <w:sz w:val="20"/>
          <w:szCs w:val="20"/>
          <w:lang w:val="es-ES"/>
        </w:rPr>
        <w:tab/>
      </w:r>
      <w:r w:rsidR="00BD7F4E">
        <w:rPr>
          <w:rFonts w:ascii="Tahoma" w:hAnsi="Tahoma" w:cs="Tahoma"/>
          <w:sz w:val="20"/>
          <w:szCs w:val="20"/>
          <w:lang w:val="es-ES"/>
        </w:rPr>
        <w:t>Hutaf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315F3A">
        <w:rPr>
          <w:rFonts w:ascii="Tahoma" w:hAnsi="Tahoma" w:cs="Tahoma"/>
          <w:sz w:val="20"/>
          <w:szCs w:val="20"/>
          <w:lang w:val="es-ES"/>
        </w:rPr>
        <w:t>TTV Ede 5</w:t>
      </w:r>
    </w:p>
    <w:p w14:paraId="59CAABFD" w14:textId="77777777" w:rsidR="007A2796" w:rsidRDefault="007A2796" w:rsidP="007A2796">
      <w:pPr>
        <w:pStyle w:val="Geenafstand"/>
        <w:rPr>
          <w:rFonts w:ascii="Tahoma" w:hAnsi="Tahoma" w:cs="Tahoma"/>
          <w:sz w:val="20"/>
          <w:szCs w:val="20"/>
          <w:lang w:val="es-ES"/>
        </w:rPr>
      </w:pPr>
    </w:p>
    <w:p w14:paraId="4F34F93A" w14:textId="4B72A957"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 dec</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CD2E5A">
        <w:rPr>
          <w:rFonts w:ascii="Tahoma" w:hAnsi="Tahoma" w:cs="Tahoma"/>
          <w:sz w:val="20"/>
          <w:szCs w:val="20"/>
          <w:lang w:val="es-ES"/>
        </w:rPr>
        <w:t>Velp 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6B59D9">
        <w:rPr>
          <w:rFonts w:ascii="Tahoma" w:hAnsi="Tahoma" w:cs="Tahoma"/>
          <w:sz w:val="20"/>
          <w:szCs w:val="20"/>
          <w:lang w:val="es-ES"/>
        </w:rPr>
        <w:tab/>
      </w:r>
      <w:r w:rsidR="006B59D9">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9E773E">
        <w:rPr>
          <w:rFonts w:ascii="Tahoma" w:hAnsi="Tahoma" w:cs="Tahoma"/>
          <w:b/>
          <w:bCs/>
          <w:sz w:val="20"/>
          <w:szCs w:val="20"/>
          <w:lang w:val="es-ES"/>
        </w:rPr>
        <w:t>2</w:t>
      </w:r>
    </w:p>
    <w:p w14:paraId="3E4A0AA0" w14:textId="01FDBBFF"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Pr>
          <w:rFonts w:ascii="Tahoma" w:hAnsi="Tahoma" w:cs="Tahoma"/>
          <w:sz w:val="20"/>
          <w:szCs w:val="20"/>
          <w:lang w:val="es-ES"/>
        </w:rPr>
        <w:t>1</w:t>
      </w:r>
      <w:r w:rsidR="00C66BFE">
        <w:rPr>
          <w:rFonts w:ascii="Tahoma" w:hAnsi="Tahoma" w:cs="Tahoma"/>
          <w:sz w:val="20"/>
          <w:szCs w:val="20"/>
          <w:lang w:val="es-ES"/>
        </w:rPr>
        <w:t>0</w:t>
      </w:r>
      <w:r>
        <w:rPr>
          <w:rFonts w:ascii="Tahoma" w:hAnsi="Tahoma" w:cs="Tahoma"/>
          <w:sz w:val="20"/>
          <w:szCs w:val="20"/>
          <w:lang w:val="es-ES"/>
        </w:rPr>
        <w:t>:</w:t>
      </w:r>
      <w:r w:rsidR="00C66BFE">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0A29A7">
        <w:rPr>
          <w:rFonts w:ascii="Tahoma" w:hAnsi="Tahoma" w:cs="Tahoma"/>
          <w:sz w:val="20"/>
          <w:szCs w:val="20"/>
          <w:lang w:val="es-ES"/>
        </w:rPr>
        <w:t>TTV Ede 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315F3A">
        <w:rPr>
          <w:rFonts w:ascii="Tahoma" w:hAnsi="Tahoma" w:cs="Tahoma"/>
          <w:sz w:val="20"/>
          <w:szCs w:val="20"/>
          <w:lang w:val="es-ES"/>
        </w:rPr>
        <w:t>TTV Ede 5</w:t>
      </w:r>
    </w:p>
    <w:p w14:paraId="39866CD3" w14:textId="3B54328E"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B27672">
        <w:rPr>
          <w:rFonts w:ascii="Tahoma" w:hAnsi="Tahoma" w:cs="Tahoma"/>
          <w:sz w:val="20"/>
          <w:szCs w:val="20"/>
          <w:lang w:val="es-ES"/>
        </w:rPr>
        <w:t>1</w:t>
      </w:r>
      <w:r w:rsidRPr="00DD16A3">
        <w:rPr>
          <w:rFonts w:ascii="Tahoma" w:hAnsi="Tahoma" w:cs="Tahoma"/>
          <w:sz w:val="20"/>
          <w:szCs w:val="20"/>
          <w:lang w:val="es-ES"/>
        </w:rPr>
        <w:t>1</w:t>
      </w:r>
      <w:r>
        <w:rPr>
          <w:rFonts w:ascii="Tahoma" w:hAnsi="Tahoma" w:cs="Tahoma"/>
          <w:sz w:val="20"/>
          <w:szCs w:val="20"/>
          <w:lang w:val="es-ES"/>
        </w:rPr>
        <w:t>18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sidR="007928A8">
        <w:rPr>
          <w:rFonts w:ascii="Tahoma" w:hAnsi="Tahoma" w:cs="Tahoma"/>
          <w:sz w:val="20"/>
          <w:szCs w:val="20"/>
          <w:lang w:val="es-ES"/>
        </w:rPr>
        <w:t>10</w:t>
      </w:r>
      <w:r>
        <w:rPr>
          <w:rFonts w:ascii="Tahoma" w:hAnsi="Tahoma" w:cs="Tahoma"/>
          <w:sz w:val="20"/>
          <w:szCs w:val="20"/>
          <w:lang w:val="es-ES"/>
        </w:rPr>
        <w:t>:</w:t>
      </w:r>
      <w:r w:rsidR="007928A8">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7928A8">
        <w:rPr>
          <w:rFonts w:ascii="Tahoma" w:hAnsi="Tahoma" w:cs="Tahoma"/>
          <w:sz w:val="20"/>
          <w:szCs w:val="20"/>
          <w:lang w:val="es-ES"/>
        </w:rPr>
        <w:t>TTV Ede 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7928A8">
        <w:rPr>
          <w:rFonts w:ascii="Tahoma" w:hAnsi="Tahoma" w:cs="Tahoma"/>
          <w:sz w:val="20"/>
          <w:szCs w:val="20"/>
          <w:lang w:val="es-ES"/>
        </w:rPr>
        <w:tab/>
      </w:r>
      <w:r w:rsidR="00BD7F4E">
        <w:rPr>
          <w:rFonts w:ascii="Tahoma" w:hAnsi="Tahoma" w:cs="Tahoma"/>
          <w:sz w:val="20"/>
          <w:szCs w:val="20"/>
          <w:lang w:val="es-ES"/>
        </w:rPr>
        <w:t>Hutaf 2</w:t>
      </w:r>
    </w:p>
    <w:p w14:paraId="79D2A46D" w14:textId="77777777" w:rsidR="007F7410" w:rsidRDefault="007F7410" w:rsidP="00796EC3">
      <w:pPr>
        <w:pStyle w:val="Geenafstand"/>
        <w:rPr>
          <w:rFonts w:ascii="Tahoma" w:hAnsi="Tahoma" w:cs="Tahoma"/>
          <w:b/>
          <w:sz w:val="20"/>
          <w:szCs w:val="20"/>
        </w:rPr>
      </w:pPr>
    </w:p>
    <w:p w14:paraId="53FF59C5" w14:textId="77777777" w:rsidR="007F7410" w:rsidRDefault="007F7410" w:rsidP="00796EC3">
      <w:pPr>
        <w:pStyle w:val="Geenafstand"/>
        <w:rPr>
          <w:rFonts w:ascii="Tahoma" w:hAnsi="Tahoma" w:cs="Tahoma"/>
          <w:b/>
          <w:sz w:val="20"/>
          <w:szCs w:val="20"/>
        </w:rPr>
      </w:pPr>
    </w:p>
    <w:p w14:paraId="72E6D94E" w14:textId="77777777" w:rsidR="007A2796" w:rsidRDefault="007A2796" w:rsidP="00796EC3">
      <w:pPr>
        <w:pStyle w:val="Geenafstand"/>
        <w:rPr>
          <w:rFonts w:ascii="Tahoma" w:hAnsi="Tahoma" w:cs="Tahoma"/>
          <w:b/>
          <w:sz w:val="20"/>
          <w:szCs w:val="20"/>
        </w:rPr>
      </w:pPr>
    </w:p>
    <w:p w14:paraId="79C55231" w14:textId="20FAE3BC" w:rsidR="00796EC3" w:rsidRDefault="00796EC3" w:rsidP="00796EC3">
      <w:pPr>
        <w:pStyle w:val="Geenafstand"/>
        <w:rPr>
          <w:rFonts w:ascii="Tahoma" w:hAnsi="Tahoma" w:cs="Tahoma"/>
          <w:sz w:val="20"/>
          <w:szCs w:val="20"/>
        </w:rPr>
      </w:pPr>
      <w:r>
        <w:rPr>
          <w:rFonts w:ascii="Tahoma" w:hAnsi="Tahoma" w:cs="Tahoma"/>
          <w:b/>
          <w:sz w:val="20"/>
          <w:szCs w:val="20"/>
        </w:rPr>
        <w:t xml:space="preserve">Team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13C7F">
        <w:rPr>
          <w:rFonts w:ascii="Tahoma" w:hAnsi="Tahoma" w:cs="Tahoma"/>
          <w:b/>
          <w:sz w:val="20"/>
          <w:szCs w:val="20"/>
        </w:rPr>
        <w:tab/>
      </w:r>
      <w:r>
        <w:rPr>
          <w:rFonts w:ascii="Tahoma" w:hAnsi="Tahoma" w:cs="Tahoma"/>
          <w:b/>
          <w:sz w:val="20"/>
          <w:szCs w:val="20"/>
        </w:rPr>
        <w:t xml:space="preserve">Wedstrijdadres </w:t>
      </w:r>
      <w:r>
        <w:rPr>
          <w:rFonts w:ascii="Tahoma" w:hAnsi="Tahoma" w:cs="Tahoma"/>
          <w:b/>
          <w:sz w:val="20"/>
          <w:szCs w:val="20"/>
        </w:rPr>
        <w:tab/>
      </w:r>
      <w:r>
        <w:rPr>
          <w:rFonts w:ascii="Tahoma" w:hAnsi="Tahoma" w:cs="Tahoma"/>
          <w:b/>
          <w:sz w:val="20"/>
          <w:szCs w:val="20"/>
        </w:rPr>
        <w:tab/>
        <w:t xml:space="preserve">Postcode </w:t>
      </w:r>
      <w:r>
        <w:rPr>
          <w:rFonts w:ascii="Tahoma" w:hAnsi="Tahoma" w:cs="Tahoma"/>
          <w:b/>
          <w:sz w:val="20"/>
          <w:szCs w:val="20"/>
        </w:rPr>
        <w:tab/>
        <w:t xml:space="preserve">Plaats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Tel. zaal</w:t>
      </w:r>
      <w:r>
        <w:rPr>
          <w:rFonts w:ascii="Tahoma" w:hAnsi="Tahoma" w:cs="Tahoma"/>
          <w:sz w:val="20"/>
          <w:szCs w:val="20"/>
        </w:rPr>
        <w:t xml:space="preserve"> </w:t>
      </w:r>
    </w:p>
    <w:p w14:paraId="292181DC" w14:textId="16EF1341" w:rsidR="007565DD" w:rsidRDefault="007565DD" w:rsidP="009234F4">
      <w:pPr>
        <w:pStyle w:val="Geenafstand"/>
        <w:rPr>
          <w:rFonts w:ascii="Tahoma" w:hAnsi="Tahoma" w:cs="Tahoma"/>
          <w:sz w:val="20"/>
          <w:szCs w:val="20"/>
        </w:rPr>
      </w:pPr>
      <w:r>
        <w:rPr>
          <w:rFonts w:ascii="Tahoma" w:hAnsi="Tahoma" w:cs="Tahoma"/>
          <w:sz w:val="20"/>
          <w:szCs w:val="20"/>
        </w:rPr>
        <w:t>Velp 2</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De Beemd 1A</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8B77B8">
        <w:rPr>
          <w:rFonts w:ascii="Tahoma" w:hAnsi="Tahoma" w:cs="Tahoma"/>
          <w:sz w:val="20"/>
          <w:szCs w:val="20"/>
        </w:rPr>
        <w:t>6883 DA</w:t>
      </w:r>
      <w:r w:rsidR="008B77B8">
        <w:rPr>
          <w:rFonts w:ascii="Tahoma" w:hAnsi="Tahoma" w:cs="Tahoma"/>
          <w:sz w:val="20"/>
          <w:szCs w:val="20"/>
        </w:rPr>
        <w:tab/>
        <w:t>Velp</w:t>
      </w:r>
      <w:r w:rsidR="008B77B8">
        <w:rPr>
          <w:rFonts w:ascii="Tahoma" w:hAnsi="Tahoma" w:cs="Tahoma"/>
          <w:sz w:val="20"/>
          <w:szCs w:val="20"/>
        </w:rPr>
        <w:tab/>
      </w:r>
      <w:r w:rsidR="008B77B8">
        <w:rPr>
          <w:rFonts w:ascii="Tahoma" w:hAnsi="Tahoma" w:cs="Tahoma"/>
          <w:sz w:val="20"/>
          <w:szCs w:val="20"/>
        </w:rPr>
        <w:tab/>
      </w:r>
      <w:r w:rsidR="008B77B8">
        <w:rPr>
          <w:rFonts w:ascii="Tahoma" w:hAnsi="Tahoma" w:cs="Tahoma"/>
          <w:sz w:val="20"/>
          <w:szCs w:val="20"/>
        </w:rPr>
        <w:tab/>
        <w:t>026-3619642</w:t>
      </w:r>
    </w:p>
    <w:p w14:paraId="14740F9A" w14:textId="77777777" w:rsidR="008B77B8" w:rsidRDefault="008B77B8" w:rsidP="008B77B8">
      <w:pPr>
        <w:pStyle w:val="Geenafstand"/>
        <w:rPr>
          <w:rFonts w:ascii="Tahoma" w:hAnsi="Tahoma" w:cs="Tahoma"/>
          <w:sz w:val="20"/>
          <w:szCs w:val="20"/>
        </w:rPr>
      </w:pPr>
      <w:r>
        <w:rPr>
          <w:rFonts w:ascii="Tahoma" w:hAnsi="Tahoma" w:cs="Tahoma"/>
          <w:sz w:val="20"/>
          <w:szCs w:val="20"/>
        </w:rPr>
        <w:t>Vos Occasions/SKF 2</w:t>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Wageningselaan</w:t>
      </w:r>
      <w:proofErr w:type="spellEnd"/>
      <w:r>
        <w:rPr>
          <w:rFonts w:ascii="Tahoma" w:hAnsi="Tahoma" w:cs="Tahoma"/>
          <w:sz w:val="20"/>
          <w:szCs w:val="20"/>
        </w:rPr>
        <w:t xml:space="preserve"> 1A </w:t>
      </w:r>
      <w:r>
        <w:rPr>
          <w:rFonts w:ascii="Tahoma" w:hAnsi="Tahoma" w:cs="Tahoma"/>
          <w:sz w:val="20"/>
          <w:szCs w:val="20"/>
        </w:rPr>
        <w:tab/>
      </w:r>
      <w:r>
        <w:rPr>
          <w:rFonts w:ascii="Tahoma" w:hAnsi="Tahoma" w:cs="Tahoma"/>
          <w:sz w:val="20"/>
          <w:szCs w:val="20"/>
        </w:rPr>
        <w:tab/>
        <w:t xml:space="preserve">3903 LA </w:t>
      </w:r>
      <w:r>
        <w:rPr>
          <w:rFonts w:ascii="Tahoma" w:hAnsi="Tahoma" w:cs="Tahoma"/>
          <w:sz w:val="20"/>
          <w:szCs w:val="20"/>
        </w:rPr>
        <w:tab/>
        <w:t xml:space="preserve">Veenendaal </w:t>
      </w:r>
      <w:r>
        <w:rPr>
          <w:rFonts w:ascii="Tahoma" w:hAnsi="Tahoma" w:cs="Tahoma"/>
          <w:sz w:val="20"/>
          <w:szCs w:val="20"/>
        </w:rPr>
        <w:tab/>
      </w:r>
      <w:r>
        <w:rPr>
          <w:rFonts w:ascii="Tahoma" w:hAnsi="Tahoma" w:cs="Tahoma"/>
          <w:sz w:val="20"/>
          <w:szCs w:val="20"/>
        </w:rPr>
        <w:tab/>
        <w:t>0318-514558</w:t>
      </w:r>
    </w:p>
    <w:p w14:paraId="285713A5" w14:textId="18BA9F36" w:rsidR="00024D6E" w:rsidRDefault="00024D6E" w:rsidP="00024D6E">
      <w:pPr>
        <w:pStyle w:val="Geenafstand"/>
        <w:rPr>
          <w:rFonts w:ascii="Tahoma" w:hAnsi="Tahoma" w:cs="Tahoma"/>
          <w:sz w:val="20"/>
          <w:szCs w:val="20"/>
        </w:rPr>
      </w:pPr>
      <w:r>
        <w:rPr>
          <w:rFonts w:ascii="Tahoma" w:hAnsi="Tahoma" w:cs="Tahoma"/>
          <w:sz w:val="20"/>
          <w:szCs w:val="20"/>
        </w:rPr>
        <w:t>TTV Ede 5</w:t>
      </w:r>
      <w:r>
        <w:rPr>
          <w:rFonts w:ascii="Tahoma" w:hAnsi="Tahoma" w:cs="Tahoma"/>
          <w:sz w:val="20"/>
          <w:szCs w:val="20"/>
        </w:rPr>
        <w:tab/>
      </w:r>
      <w:r>
        <w:rPr>
          <w:rFonts w:ascii="Tahoma" w:hAnsi="Tahoma" w:cs="Tahoma"/>
          <w:sz w:val="20"/>
          <w:szCs w:val="20"/>
        </w:rPr>
        <w:tab/>
      </w:r>
      <w:r>
        <w:rPr>
          <w:rFonts w:ascii="Tahoma" w:hAnsi="Tahoma" w:cs="Tahoma"/>
          <w:sz w:val="20"/>
          <w:szCs w:val="20"/>
        </w:rPr>
        <w:tab/>
        <w:t>Langekampweg 8</w:t>
      </w:r>
      <w:r>
        <w:rPr>
          <w:rFonts w:ascii="Tahoma" w:hAnsi="Tahoma" w:cs="Tahoma"/>
          <w:sz w:val="20"/>
          <w:szCs w:val="20"/>
        </w:rPr>
        <w:tab/>
      </w:r>
      <w:r>
        <w:rPr>
          <w:rFonts w:ascii="Tahoma" w:hAnsi="Tahoma" w:cs="Tahoma"/>
          <w:sz w:val="20"/>
          <w:szCs w:val="20"/>
        </w:rPr>
        <w:tab/>
        <w:t>6715 AV</w:t>
      </w:r>
      <w:r>
        <w:rPr>
          <w:rFonts w:ascii="Tahoma" w:hAnsi="Tahoma" w:cs="Tahoma"/>
          <w:sz w:val="20"/>
          <w:szCs w:val="20"/>
        </w:rPr>
        <w:tab/>
        <w:t>Ede</w:t>
      </w:r>
      <w:r>
        <w:rPr>
          <w:rFonts w:ascii="Tahoma" w:hAnsi="Tahoma" w:cs="Tahoma"/>
          <w:sz w:val="20"/>
          <w:szCs w:val="20"/>
        </w:rPr>
        <w:tab/>
      </w:r>
      <w:r>
        <w:rPr>
          <w:rFonts w:ascii="Tahoma" w:hAnsi="Tahoma" w:cs="Tahoma"/>
          <w:sz w:val="20"/>
          <w:szCs w:val="20"/>
        </w:rPr>
        <w:tab/>
      </w:r>
      <w:r>
        <w:rPr>
          <w:rFonts w:ascii="Tahoma" w:hAnsi="Tahoma" w:cs="Tahoma"/>
          <w:sz w:val="20"/>
          <w:szCs w:val="20"/>
        </w:rPr>
        <w:tab/>
        <w:t>0318-635831</w:t>
      </w:r>
    </w:p>
    <w:p w14:paraId="04B2EF6D" w14:textId="77777777" w:rsidR="00024D6E" w:rsidRDefault="00024D6E" w:rsidP="00024D6E">
      <w:pPr>
        <w:pStyle w:val="Geenafstand"/>
        <w:rPr>
          <w:rFonts w:ascii="Tahoma" w:hAnsi="Tahoma" w:cs="Tahoma"/>
          <w:sz w:val="20"/>
          <w:szCs w:val="20"/>
        </w:rPr>
      </w:pPr>
      <w:r>
        <w:rPr>
          <w:rFonts w:ascii="Tahoma" w:hAnsi="Tahoma" w:cs="Tahoma"/>
          <w:sz w:val="20"/>
          <w:szCs w:val="20"/>
        </w:rPr>
        <w:t>TTV Ede 3</w:t>
      </w:r>
      <w:r>
        <w:rPr>
          <w:rFonts w:ascii="Tahoma" w:hAnsi="Tahoma" w:cs="Tahoma"/>
          <w:sz w:val="20"/>
          <w:szCs w:val="20"/>
        </w:rPr>
        <w:tab/>
      </w:r>
      <w:r>
        <w:rPr>
          <w:rFonts w:ascii="Tahoma" w:hAnsi="Tahoma" w:cs="Tahoma"/>
          <w:sz w:val="20"/>
          <w:szCs w:val="20"/>
        </w:rPr>
        <w:tab/>
      </w:r>
      <w:r>
        <w:rPr>
          <w:rFonts w:ascii="Tahoma" w:hAnsi="Tahoma" w:cs="Tahoma"/>
          <w:sz w:val="20"/>
          <w:szCs w:val="20"/>
        </w:rPr>
        <w:tab/>
        <w:t>Langekampweg 8</w:t>
      </w:r>
      <w:r>
        <w:rPr>
          <w:rFonts w:ascii="Tahoma" w:hAnsi="Tahoma" w:cs="Tahoma"/>
          <w:sz w:val="20"/>
          <w:szCs w:val="20"/>
        </w:rPr>
        <w:tab/>
      </w:r>
      <w:r>
        <w:rPr>
          <w:rFonts w:ascii="Tahoma" w:hAnsi="Tahoma" w:cs="Tahoma"/>
          <w:sz w:val="20"/>
          <w:szCs w:val="20"/>
        </w:rPr>
        <w:tab/>
        <w:t>6715 AV</w:t>
      </w:r>
      <w:r>
        <w:rPr>
          <w:rFonts w:ascii="Tahoma" w:hAnsi="Tahoma" w:cs="Tahoma"/>
          <w:sz w:val="20"/>
          <w:szCs w:val="20"/>
        </w:rPr>
        <w:tab/>
        <w:t>Ede</w:t>
      </w:r>
      <w:r>
        <w:rPr>
          <w:rFonts w:ascii="Tahoma" w:hAnsi="Tahoma" w:cs="Tahoma"/>
          <w:sz w:val="20"/>
          <w:szCs w:val="20"/>
        </w:rPr>
        <w:tab/>
      </w:r>
      <w:r>
        <w:rPr>
          <w:rFonts w:ascii="Tahoma" w:hAnsi="Tahoma" w:cs="Tahoma"/>
          <w:sz w:val="20"/>
          <w:szCs w:val="20"/>
        </w:rPr>
        <w:tab/>
      </w:r>
      <w:r>
        <w:rPr>
          <w:rFonts w:ascii="Tahoma" w:hAnsi="Tahoma" w:cs="Tahoma"/>
          <w:sz w:val="20"/>
          <w:szCs w:val="20"/>
        </w:rPr>
        <w:tab/>
        <w:t>0318-635831</w:t>
      </w:r>
    </w:p>
    <w:p w14:paraId="426DDEB8" w14:textId="11FB261D" w:rsidR="00024D6E" w:rsidRDefault="00024D6E" w:rsidP="00024D6E">
      <w:pPr>
        <w:pStyle w:val="Geenafstand"/>
        <w:rPr>
          <w:rFonts w:ascii="Tahoma" w:hAnsi="Tahoma" w:cs="Tahoma"/>
          <w:sz w:val="20"/>
          <w:szCs w:val="20"/>
        </w:rPr>
      </w:pPr>
      <w:proofErr w:type="spellStart"/>
      <w:r>
        <w:rPr>
          <w:rFonts w:ascii="Tahoma" w:hAnsi="Tahoma" w:cs="Tahoma"/>
          <w:sz w:val="20"/>
          <w:szCs w:val="20"/>
        </w:rPr>
        <w:t>Hutaf</w:t>
      </w:r>
      <w:proofErr w:type="spellEnd"/>
      <w:r>
        <w:rPr>
          <w:rFonts w:ascii="Tahoma" w:hAnsi="Tahoma" w:cs="Tahoma"/>
          <w:sz w:val="20"/>
          <w:szCs w:val="20"/>
        </w:rPr>
        <w:t xml:space="preserve"> 2</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Koelhuisstraat 3</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6851 NB </w:t>
      </w:r>
      <w:r>
        <w:rPr>
          <w:rFonts w:ascii="Tahoma" w:hAnsi="Tahoma" w:cs="Tahoma"/>
          <w:sz w:val="20"/>
          <w:szCs w:val="20"/>
        </w:rPr>
        <w:tab/>
        <w:t>Huissen</w:t>
      </w:r>
      <w:r>
        <w:rPr>
          <w:rFonts w:ascii="Tahoma" w:hAnsi="Tahoma" w:cs="Tahoma"/>
          <w:sz w:val="20"/>
          <w:szCs w:val="20"/>
        </w:rPr>
        <w:tab/>
      </w:r>
      <w:r>
        <w:rPr>
          <w:rFonts w:ascii="Tahoma" w:hAnsi="Tahoma" w:cs="Tahoma"/>
          <w:sz w:val="20"/>
          <w:szCs w:val="20"/>
        </w:rPr>
        <w:tab/>
      </w:r>
      <w:r>
        <w:rPr>
          <w:rFonts w:ascii="Tahoma" w:hAnsi="Tahoma" w:cs="Tahoma"/>
          <w:sz w:val="20"/>
          <w:szCs w:val="20"/>
        </w:rPr>
        <w:tab/>
        <w:t>026-3252628</w:t>
      </w:r>
    </w:p>
    <w:p w14:paraId="4C900634" w14:textId="6969F329" w:rsidR="009234F4" w:rsidRPr="009234F4" w:rsidRDefault="00024D6E" w:rsidP="00024D6E">
      <w:pPr>
        <w:pStyle w:val="Geenafstand"/>
        <w:rPr>
          <w:rFonts w:ascii="Tahoma" w:hAnsi="Tahoma" w:cs="Tahoma"/>
          <w:sz w:val="20"/>
          <w:szCs w:val="20"/>
        </w:rPr>
      </w:pPr>
      <w:r>
        <w:rPr>
          <w:rFonts w:ascii="Tahoma" w:hAnsi="Tahoma" w:cs="Tahoma"/>
          <w:sz w:val="20"/>
          <w:szCs w:val="20"/>
        </w:rPr>
        <w:t>TTV Ede 2</w:t>
      </w:r>
      <w:r>
        <w:rPr>
          <w:rFonts w:ascii="Tahoma" w:hAnsi="Tahoma" w:cs="Tahoma"/>
          <w:sz w:val="20"/>
          <w:szCs w:val="20"/>
        </w:rPr>
        <w:tab/>
      </w:r>
      <w:r>
        <w:rPr>
          <w:rFonts w:ascii="Tahoma" w:hAnsi="Tahoma" w:cs="Tahoma"/>
          <w:sz w:val="20"/>
          <w:szCs w:val="20"/>
        </w:rPr>
        <w:tab/>
      </w:r>
      <w:r>
        <w:rPr>
          <w:rFonts w:ascii="Tahoma" w:hAnsi="Tahoma" w:cs="Tahoma"/>
          <w:sz w:val="20"/>
          <w:szCs w:val="20"/>
        </w:rPr>
        <w:tab/>
        <w:t>Langekampweg 8</w:t>
      </w:r>
      <w:r>
        <w:rPr>
          <w:rFonts w:ascii="Tahoma" w:hAnsi="Tahoma" w:cs="Tahoma"/>
          <w:sz w:val="20"/>
          <w:szCs w:val="20"/>
        </w:rPr>
        <w:tab/>
      </w:r>
      <w:r>
        <w:rPr>
          <w:rFonts w:ascii="Tahoma" w:hAnsi="Tahoma" w:cs="Tahoma"/>
          <w:sz w:val="20"/>
          <w:szCs w:val="20"/>
        </w:rPr>
        <w:tab/>
        <w:t>6715 AV</w:t>
      </w:r>
      <w:r>
        <w:rPr>
          <w:rFonts w:ascii="Tahoma" w:hAnsi="Tahoma" w:cs="Tahoma"/>
          <w:sz w:val="20"/>
          <w:szCs w:val="20"/>
        </w:rPr>
        <w:tab/>
        <w:t>Ede</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0318-635831 </w:t>
      </w:r>
    </w:p>
    <w:p w14:paraId="69F6F71F" w14:textId="334B5FE3" w:rsidR="00FB0E67" w:rsidRPr="000863BE" w:rsidRDefault="00F52143">
      <w:pPr>
        <w:pStyle w:val="Geenafstand"/>
        <w:pageBreakBefore/>
        <w:rPr>
          <w:rFonts w:ascii="Tahoma" w:hAnsi="Tahoma" w:cs="Tahoma"/>
          <w:sz w:val="20"/>
          <w:szCs w:val="20"/>
        </w:rPr>
      </w:pPr>
      <w:r w:rsidRPr="000863BE">
        <w:rPr>
          <w:rFonts w:ascii="Tahoma" w:hAnsi="Tahoma" w:cs="Tahoma"/>
          <w:b/>
          <w:sz w:val="20"/>
          <w:szCs w:val="20"/>
        </w:rPr>
        <w:lastRenderedPageBreak/>
        <w:t xml:space="preserve">SKF </w:t>
      </w:r>
      <w:r w:rsidR="0080490B" w:rsidRPr="000863BE">
        <w:rPr>
          <w:rFonts w:ascii="Tahoma" w:hAnsi="Tahoma" w:cs="Tahoma"/>
          <w:b/>
          <w:sz w:val="20"/>
          <w:szCs w:val="20"/>
        </w:rPr>
        <w:t>3</w:t>
      </w:r>
      <w:r w:rsidRPr="000863BE">
        <w:rPr>
          <w:rFonts w:ascii="Tahoma" w:hAnsi="Tahoma" w:cs="Tahoma"/>
          <w:b/>
          <w:sz w:val="20"/>
          <w:szCs w:val="20"/>
        </w:rPr>
        <w:t xml:space="preserve"> – </w:t>
      </w:r>
      <w:r w:rsidR="00D4467A" w:rsidRPr="000863BE">
        <w:rPr>
          <w:rFonts w:ascii="Tahoma" w:hAnsi="Tahoma" w:cs="Tahoma"/>
          <w:b/>
          <w:sz w:val="20"/>
          <w:szCs w:val="20"/>
        </w:rPr>
        <w:t>2</w:t>
      </w:r>
      <w:r w:rsidR="00360AB3" w:rsidRPr="000863BE">
        <w:rPr>
          <w:rFonts w:ascii="Tahoma" w:hAnsi="Tahoma" w:cs="Tahoma"/>
          <w:b/>
          <w:sz w:val="20"/>
          <w:szCs w:val="20"/>
          <w:vertAlign w:val="superscript"/>
        </w:rPr>
        <w:t>e</w:t>
      </w:r>
      <w:r w:rsidR="00360AB3" w:rsidRPr="000863BE">
        <w:rPr>
          <w:rFonts w:ascii="Tahoma" w:hAnsi="Tahoma" w:cs="Tahoma"/>
          <w:b/>
          <w:sz w:val="20"/>
          <w:szCs w:val="20"/>
        </w:rPr>
        <w:t xml:space="preserve"> klasse poule </w:t>
      </w:r>
      <w:r w:rsidR="00D4467A" w:rsidRPr="000863BE">
        <w:rPr>
          <w:rFonts w:ascii="Tahoma" w:hAnsi="Tahoma" w:cs="Tahoma"/>
          <w:b/>
          <w:sz w:val="20"/>
          <w:szCs w:val="20"/>
        </w:rPr>
        <w:t>A</w:t>
      </w:r>
    </w:p>
    <w:p w14:paraId="4273506E" w14:textId="77777777" w:rsidR="00FB0E67" w:rsidRPr="000863BE" w:rsidRDefault="00FB0E67">
      <w:pPr>
        <w:pStyle w:val="Geenafstand"/>
        <w:rPr>
          <w:rFonts w:ascii="Tahoma" w:hAnsi="Tahoma" w:cs="Tahoma"/>
          <w:sz w:val="20"/>
          <w:szCs w:val="20"/>
        </w:rPr>
      </w:pPr>
    </w:p>
    <w:p w14:paraId="5CE16294" w14:textId="77777777" w:rsidR="00FB0E67" w:rsidRPr="000863BE" w:rsidRDefault="00FB0E67">
      <w:pPr>
        <w:pStyle w:val="Geenafstand"/>
        <w:rPr>
          <w:rFonts w:ascii="Tahoma" w:eastAsia="Tahoma" w:hAnsi="Tahoma" w:cs="Tahoma"/>
          <w:sz w:val="20"/>
          <w:szCs w:val="20"/>
        </w:rPr>
      </w:pPr>
      <w:r w:rsidRPr="000863BE">
        <w:rPr>
          <w:rFonts w:ascii="Tahoma" w:hAnsi="Tahoma" w:cs="Tahoma"/>
          <w:b/>
          <w:sz w:val="20"/>
          <w:szCs w:val="20"/>
        </w:rPr>
        <w:t>Team:</w:t>
      </w:r>
      <w:r w:rsidRPr="000863BE">
        <w:rPr>
          <w:rFonts w:ascii="Tahoma" w:hAnsi="Tahoma" w:cs="Tahoma"/>
          <w:b/>
          <w:sz w:val="20"/>
          <w:szCs w:val="20"/>
        </w:rPr>
        <w:tab/>
      </w:r>
      <w:r w:rsidRPr="000863BE">
        <w:rPr>
          <w:rFonts w:ascii="Tahoma" w:hAnsi="Tahoma" w:cs="Tahoma"/>
          <w:b/>
          <w:sz w:val="20"/>
          <w:szCs w:val="20"/>
        </w:rPr>
        <w:tab/>
      </w:r>
      <w:r w:rsidRPr="000863BE">
        <w:rPr>
          <w:rFonts w:ascii="Tahoma" w:hAnsi="Tahoma" w:cs="Tahoma"/>
          <w:b/>
          <w:sz w:val="20"/>
          <w:szCs w:val="20"/>
        </w:rPr>
        <w:tab/>
      </w:r>
      <w:r w:rsidR="00F52143" w:rsidRPr="000863BE">
        <w:rPr>
          <w:rFonts w:ascii="Tahoma" w:hAnsi="Tahoma" w:cs="Tahoma"/>
          <w:b/>
          <w:sz w:val="20"/>
          <w:szCs w:val="20"/>
        </w:rPr>
        <w:tab/>
      </w:r>
      <w:r w:rsidRPr="000863BE">
        <w:rPr>
          <w:rFonts w:ascii="Tahoma" w:hAnsi="Tahoma" w:cs="Tahoma"/>
          <w:b/>
          <w:sz w:val="20"/>
          <w:szCs w:val="20"/>
        </w:rPr>
        <w:t>Telefoon</w:t>
      </w:r>
      <w:r w:rsidRPr="000863BE">
        <w:rPr>
          <w:rFonts w:ascii="Tahoma" w:hAnsi="Tahoma" w:cs="Tahoma"/>
          <w:b/>
          <w:sz w:val="20"/>
          <w:szCs w:val="20"/>
        </w:rPr>
        <w:tab/>
      </w:r>
      <w:r w:rsidRPr="000863BE">
        <w:rPr>
          <w:rFonts w:ascii="Tahoma" w:hAnsi="Tahoma" w:cs="Tahoma"/>
          <w:b/>
          <w:sz w:val="20"/>
          <w:szCs w:val="20"/>
        </w:rPr>
        <w:tab/>
        <w:t>Bondsnr.</w:t>
      </w:r>
    </w:p>
    <w:p w14:paraId="598CE46E" w14:textId="77777777" w:rsidR="00DF3EED" w:rsidRPr="000863BE" w:rsidRDefault="00DF3EED" w:rsidP="00DF3EED">
      <w:pPr>
        <w:suppressAutoHyphens w:val="0"/>
        <w:rPr>
          <w:rFonts w:ascii="Tahoma" w:eastAsia="Tahoma" w:hAnsi="Tahoma" w:cs="Tahoma"/>
          <w:sz w:val="20"/>
          <w:szCs w:val="20"/>
        </w:rPr>
      </w:pPr>
      <w:r w:rsidRPr="000863BE">
        <w:rPr>
          <w:rFonts w:ascii="Tahoma" w:eastAsia="Tahoma" w:hAnsi="Tahoma" w:cs="Tahoma"/>
          <w:sz w:val="20"/>
          <w:szCs w:val="20"/>
        </w:rPr>
        <w:t>Ruben Kruis</w:t>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t>4302234</w:t>
      </w:r>
    </w:p>
    <w:p w14:paraId="39103EE0" w14:textId="77777777" w:rsidR="00DF3EED" w:rsidRPr="000863BE" w:rsidRDefault="00DF3EED" w:rsidP="00DF3EED">
      <w:pPr>
        <w:pStyle w:val="Geenafstand"/>
        <w:rPr>
          <w:rFonts w:ascii="Tahoma" w:eastAsia="Tahoma" w:hAnsi="Tahoma" w:cs="Tahoma"/>
          <w:sz w:val="20"/>
          <w:szCs w:val="20"/>
        </w:rPr>
      </w:pPr>
      <w:r w:rsidRPr="000863BE">
        <w:rPr>
          <w:rFonts w:ascii="Tahoma" w:eastAsia="Tahoma" w:hAnsi="Tahoma" w:cs="Tahoma"/>
          <w:sz w:val="20"/>
          <w:szCs w:val="20"/>
        </w:rPr>
        <w:t>Joël van Beusekom</w:t>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t>4360957</w:t>
      </w:r>
    </w:p>
    <w:p w14:paraId="1B3D2931" w14:textId="08DDEA0C" w:rsidR="007F7410" w:rsidRPr="00EC7384" w:rsidRDefault="00DF3EED">
      <w:pPr>
        <w:pStyle w:val="Geenafstand"/>
        <w:rPr>
          <w:rFonts w:ascii="Tahoma" w:hAnsi="Tahoma" w:cs="Tahoma"/>
          <w:color w:val="FF0000"/>
          <w:sz w:val="20"/>
          <w:szCs w:val="20"/>
        </w:rPr>
      </w:pPr>
      <w:r w:rsidRPr="000863BE">
        <w:rPr>
          <w:rFonts w:ascii="Tahoma" w:eastAsia="Tahoma" w:hAnsi="Tahoma" w:cs="Tahoma"/>
          <w:sz w:val="20"/>
          <w:szCs w:val="20"/>
        </w:rPr>
        <w:t>Willem Morren</w:t>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r>
      <w:r w:rsidRPr="000863BE">
        <w:rPr>
          <w:rFonts w:ascii="Tahoma" w:eastAsia="Tahoma" w:hAnsi="Tahoma" w:cs="Tahoma"/>
          <w:sz w:val="20"/>
          <w:szCs w:val="20"/>
        </w:rPr>
        <w:tab/>
        <w:t>4372394</w:t>
      </w:r>
      <w:r w:rsidR="00FB0E67" w:rsidRPr="00EC7384">
        <w:rPr>
          <w:rFonts w:ascii="Tahoma" w:hAnsi="Tahoma" w:cs="Tahoma"/>
          <w:color w:val="FF0000"/>
          <w:sz w:val="20"/>
          <w:szCs w:val="20"/>
        </w:rPr>
        <w:tab/>
      </w:r>
    </w:p>
    <w:p w14:paraId="0D9BF656" w14:textId="77777777" w:rsidR="007F7410" w:rsidRDefault="007F7410">
      <w:pPr>
        <w:pStyle w:val="Geenafstand"/>
        <w:rPr>
          <w:rFonts w:ascii="Tahoma" w:hAnsi="Tahoma" w:cs="Tahoma"/>
          <w:sz w:val="20"/>
          <w:szCs w:val="20"/>
        </w:rPr>
      </w:pPr>
    </w:p>
    <w:p w14:paraId="20340CB6" w14:textId="77777777" w:rsidR="007F7410" w:rsidRDefault="007F7410">
      <w:pPr>
        <w:pStyle w:val="Geenafstand"/>
        <w:rPr>
          <w:rFonts w:ascii="Tahoma" w:hAnsi="Tahoma" w:cs="Tahoma"/>
          <w:sz w:val="20"/>
          <w:szCs w:val="20"/>
        </w:rPr>
      </w:pPr>
    </w:p>
    <w:p w14:paraId="167A1ECB" w14:textId="77777777" w:rsidR="007F7410" w:rsidRDefault="007F7410">
      <w:pPr>
        <w:pStyle w:val="Geenafstand"/>
        <w:rPr>
          <w:rFonts w:ascii="Tahoma" w:hAnsi="Tahoma" w:cs="Tahoma"/>
          <w:sz w:val="20"/>
          <w:szCs w:val="20"/>
        </w:rPr>
      </w:pPr>
    </w:p>
    <w:p w14:paraId="26B5BEAE" w14:textId="07D877D7" w:rsidR="00FB0E67" w:rsidRDefault="00FB0E67">
      <w:pPr>
        <w:pStyle w:val="Geenafstand"/>
        <w:rPr>
          <w:rFonts w:ascii="Tahoma" w:hAnsi="Tahoma" w:cs="Tahoma"/>
          <w:b/>
          <w:sz w:val="20"/>
          <w:szCs w:val="20"/>
        </w:rPr>
      </w:pPr>
      <w:r>
        <w:rPr>
          <w:rFonts w:ascii="Tahoma" w:hAnsi="Tahoma" w:cs="Tahoma"/>
          <w:sz w:val="20"/>
          <w:szCs w:val="20"/>
        </w:rPr>
        <w:tab/>
      </w:r>
    </w:p>
    <w:p w14:paraId="64F41381" w14:textId="77777777" w:rsidR="007A2796" w:rsidRDefault="007A2796" w:rsidP="007A2796">
      <w:pPr>
        <w:pStyle w:val="Geenafstand"/>
        <w:rPr>
          <w:rFonts w:ascii="Tahoma" w:hAnsi="Tahoma" w:cs="Tahoma"/>
          <w:sz w:val="20"/>
          <w:szCs w:val="20"/>
        </w:rPr>
      </w:pPr>
      <w:proofErr w:type="spellStart"/>
      <w:r>
        <w:rPr>
          <w:rFonts w:ascii="Tahoma" w:hAnsi="Tahoma" w:cs="Tahoma"/>
          <w:b/>
          <w:sz w:val="20"/>
          <w:szCs w:val="20"/>
        </w:rPr>
        <w:t>Wnr</w:t>
      </w:r>
      <w:proofErr w:type="spellEnd"/>
      <w:r>
        <w:rPr>
          <w:rFonts w:ascii="Tahoma" w:hAnsi="Tahoma" w:cs="Tahoma"/>
          <w:b/>
          <w:sz w:val="20"/>
          <w:szCs w:val="20"/>
        </w:rPr>
        <w:t xml:space="preserve">. </w:t>
      </w:r>
      <w:r>
        <w:rPr>
          <w:rFonts w:ascii="Tahoma" w:hAnsi="Tahoma" w:cs="Tahoma"/>
          <w:b/>
          <w:sz w:val="20"/>
          <w:szCs w:val="20"/>
        </w:rPr>
        <w:tab/>
        <w:t>Datum &amp; tijd</w:t>
      </w:r>
      <w:r>
        <w:rPr>
          <w:rFonts w:ascii="Tahoma" w:hAnsi="Tahoma" w:cs="Tahoma"/>
          <w:b/>
          <w:sz w:val="20"/>
          <w:szCs w:val="20"/>
        </w:rPr>
        <w:tab/>
      </w:r>
      <w:r>
        <w:rPr>
          <w:rFonts w:ascii="Tahoma" w:hAnsi="Tahoma" w:cs="Tahoma"/>
          <w:b/>
          <w:sz w:val="20"/>
          <w:szCs w:val="20"/>
        </w:rPr>
        <w:tab/>
        <w:t>Thuis</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Uit</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Vervoer/</w:t>
      </w:r>
      <w:r w:rsidRPr="006050D4">
        <w:rPr>
          <w:rFonts w:ascii="Tahoma" w:hAnsi="Tahoma" w:cs="Tahoma"/>
          <w:b/>
          <w:bCs/>
          <w:sz w:val="20"/>
          <w:szCs w:val="20"/>
        </w:rPr>
        <w:t>Uitvall</w:t>
      </w:r>
      <w:r>
        <w:rPr>
          <w:rFonts w:ascii="Tahoma" w:hAnsi="Tahoma" w:cs="Tahoma"/>
          <w:b/>
          <w:bCs/>
          <w:sz w:val="20"/>
          <w:szCs w:val="20"/>
        </w:rPr>
        <w:t>en</w:t>
      </w:r>
    </w:p>
    <w:p w14:paraId="029D1C3A" w14:textId="01379D73"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 xml:space="preserve">101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1</w:t>
      </w:r>
      <w:r w:rsidR="001719D0">
        <w:rPr>
          <w:rFonts w:ascii="Tahoma" w:hAnsi="Tahoma" w:cs="Tahoma"/>
          <w:sz w:val="20"/>
          <w:szCs w:val="20"/>
          <w:lang w:val="es-ES"/>
        </w:rPr>
        <w:t>0</w:t>
      </w:r>
      <w:r w:rsidRPr="00DD16A3">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r>
        <w:rPr>
          <w:rFonts w:ascii="Tahoma" w:hAnsi="Tahoma" w:cs="Tahoma"/>
          <w:sz w:val="20"/>
          <w:szCs w:val="20"/>
          <w:lang w:val="es-ES"/>
        </w:rPr>
        <w:tab/>
      </w:r>
      <w:r>
        <w:rPr>
          <w:rFonts w:ascii="Tahoma" w:hAnsi="Tahoma" w:cs="Tahoma"/>
          <w:sz w:val="20"/>
          <w:szCs w:val="20"/>
          <w:lang w:val="es-ES"/>
        </w:rPr>
        <w:tab/>
      </w:r>
      <w:r w:rsidR="0085504B">
        <w:rPr>
          <w:rFonts w:ascii="Tahoma" w:hAnsi="Tahoma" w:cs="Tahoma"/>
          <w:sz w:val="20"/>
          <w:szCs w:val="20"/>
          <w:lang w:val="es-ES"/>
        </w:rPr>
        <w:t>TTV Ede 8</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p>
    <w:p w14:paraId="605080CF" w14:textId="3FD55A00"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 xml:space="preserve">102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 xml:space="preserve">sep </w:t>
      </w:r>
      <w:r w:rsidR="00FC3C59">
        <w:rPr>
          <w:rFonts w:ascii="Tahoma" w:hAnsi="Tahoma" w:cs="Tahoma"/>
          <w:sz w:val="20"/>
          <w:szCs w:val="20"/>
          <w:lang w:val="es-ES"/>
        </w:rPr>
        <w:t>10:00</w:t>
      </w:r>
      <w:r w:rsidR="00FC3C59">
        <w:rPr>
          <w:rFonts w:ascii="Tahoma" w:hAnsi="Tahoma" w:cs="Tahoma"/>
          <w:sz w:val="20"/>
          <w:szCs w:val="20"/>
          <w:lang w:val="es-ES"/>
        </w:rPr>
        <w:tab/>
        <w:t>Velp 3</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FC3C59">
        <w:rPr>
          <w:rFonts w:ascii="Tahoma" w:hAnsi="Tahoma" w:cs="Tahoma"/>
          <w:sz w:val="20"/>
          <w:szCs w:val="20"/>
          <w:lang w:val="es-ES"/>
        </w:rPr>
        <w:tab/>
      </w:r>
      <w:r w:rsidR="00E6006F">
        <w:rPr>
          <w:rFonts w:ascii="Tahoma" w:hAnsi="Tahoma" w:cs="Tahoma"/>
          <w:sz w:val="20"/>
          <w:szCs w:val="20"/>
          <w:lang w:val="es-ES"/>
        </w:rPr>
        <w:t>Revanche 1</w:t>
      </w:r>
    </w:p>
    <w:p w14:paraId="0B6A77B2" w14:textId="1C51A7D1"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 xml:space="preserve">103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175EC8">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175EC8">
        <w:rPr>
          <w:rFonts w:ascii="Tahoma" w:hAnsi="Tahoma" w:cs="Tahoma"/>
          <w:sz w:val="20"/>
          <w:szCs w:val="20"/>
          <w:lang w:val="es-ES"/>
        </w:rPr>
        <w:t>ONI 1</w:t>
      </w:r>
    </w:p>
    <w:p w14:paraId="7D0D35E7" w14:textId="77777777" w:rsidR="007D0C5C" w:rsidRDefault="007D0C5C" w:rsidP="007A2796">
      <w:pPr>
        <w:pStyle w:val="Geenafstand"/>
        <w:rPr>
          <w:rFonts w:ascii="Tahoma" w:hAnsi="Tahoma" w:cs="Tahoma"/>
          <w:sz w:val="20"/>
          <w:szCs w:val="20"/>
          <w:lang w:val="es-ES"/>
        </w:rPr>
      </w:pPr>
    </w:p>
    <w:p w14:paraId="2AEA1C0D" w14:textId="08EF6764"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10</w:t>
      </w:r>
      <w:r>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247D01">
        <w:rPr>
          <w:rFonts w:ascii="Tahoma" w:hAnsi="Tahoma" w:cs="Tahoma"/>
          <w:sz w:val="20"/>
          <w:szCs w:val="20"/>
          <w:lang w:val="es-ES"/>
        </w:rPr>
        <w:t>14:0</w:t>
      </w:r>
      <w:r>
        <w:rPr>
          <w:rFonts w:ascii="Tahoma" w:hAnsi="Tahoma" w:cs="Tahoma"/>
          <w:sz w:val="20"/>
          <w:szCs w:val="20"/>
          <w:lang w:val="es-ES"/>
        </w:rPr>
        <w:t>0</w:t>
      </w:r>
      <w:r>
        <w:rPr>
          <w:rFonts w:ascii="Tahoma" w:hAnsi="Tahoma" w:cs="Tahoma"/>
          <w:sz w:val="20"/>
          <w:szCs w:val="20"/>
          <w:lang w:val="es-ES"/>
        </w:rPr>
        <w:tab/>
      </w:r>
      <w:r w:rsidR="00175EC8">
        <w:rPr>
          <w:rFonts w:ascii="Tahoma" w:hAnsi="Tahoma" w:cs="Tahoma"/>
          <w:sz w:val="20"/>
          <w:szCs w:val="20"/>
          <w:lang w:val="es-ES"/>
        </w:rPr>
        <w:t>ON</w:t>
      </w:r>
      <w:r w:rsidR="00247D01">
        <w:rPr>
          <w:rFonts w:ascii="Tahoma" w:hAnsi="Tahoma" w:cs="Tahoma"/>
          <w:sz w:val="20"/>
          <w:szCs w:val="20"/>
          <w:lang w:val="es-ES"/>
        </w:rPr>
        <w:t>I</w:t>
      </w:r>
      <w:r w:rsidR="00175EC8">
        <w:rPr>
          <w:rFonts w:ascii="Tahoma" w:hAnsi="Tahoma" w:cs="Tahoma"/>
          <w:sz w:val="20"/>
          <w:szCs w:val="20"/>
          <w:lang w:val="es-ES"/>
        </w:rPr>
        <w:t xml:space="preserve">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175EC8">
        <w:rPr>
          <w:rFonts w:ascii="Tahoma" w:hAnsi="Tahoma" w:cs="Tahoma"/>
          <w:sz w:val="20"/>
          <w:szCs w:val="20"/>
          <w:lang w:val="es-ES"/>
        </w:rPr>
        <w:tab/>
      </w:r>
      <w:r w:rsidR="00175EC8">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p>
    <w:p w14:paraId="7242F5F0" w14:textId="2A82362B"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10</w:t>
      </w:r>
      <w:r>
        <w:rPr>
          <w:rFonts w:ascii="Tahoma" w:hAnsi="Tahoma" w:cs="Tahoma"/>
          <w:sz w:val="20"/>
          <w:szCs w:val="20"/>
          <w:lang w:val="es-ES"/>
        </w:rPr>
        <w:t>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85504B">
        <w:rPr>
          <w:rFonts w:ascii="Tahoma" w:hAnsi="Tahoma" w:cs="Tahoma"/>
          <w:sz w:val="20"/>
          <w:szCs w:val="20"/>
          <w:lang w:val="es-ES"/>
        </w:rPr>
        <w:t>TTV Ede 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85504B">
        <w:rPr>
          <w:rFonts w:ascii="Tahoma" w:hAnsi="Tahoma" w:cs="Tahoma"/>
          <w:sz w:val="20"/>
          <w:szCs w:val="20"/>
          <w:lang w:val="es-ES"/>
        </w:rPr>
        <w:tab/>
      </w:r>
      <w:r w:rsidR="006070E2">
        <w:rPr>
          <w:rFonts w:ascii="Tahoma" w:hAnsi="Tahoma" w:cs="Tahoma"/>
          <w:sz w:val="20"/>
          <w:szCs w:val="20"/>
          <w:lang w:val="es-ES"/>
        </w:rPr>
        <w:t>Velp 3</w:t>
      </w:r>
    </w:p>
    <w:p w14:paraId="0DE1E284" w14:textId="166F12CE"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10</w:t>
      </w:r>
      <w:r>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C54DD4">
        <w:rPr>
          <w:rFonts w:ascii="Tahoma" w:hAnsi="Tahoma" w:cs="Tahoma"/>
          <w:sz w:val="20"/>
          <w:szCs w:val="20"/>
          <w:lang w:val="es-ES"/>
        </w:rPr>
        <w:t>0</w:t>
      </w:r>
      <w:r>
        <w:rPr>
          <w:rFonts w:ascii="Tahoma" w:hAnsi="Tahoma" w:cs="Tahoma"/>
          <w:sz w:val="20"/>
          <w:szCs w:val="20"/>
          <w:lang w:val="es-ES"/>
        </w:rPr>
        <w:t>:</w:t>
      </w:r>
      <w:r w:rsidR="00C54DD4">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6006F">
        <w:rPr>
          <w:rFonts w:ascii="Tahoma" w:hAnsi="Tahoma" w:cs="Tahoma"/>
          <w:sz w:val="20"/>
          <w:szCs w:val="20"/>
          <w:lang w:val="es-ES"/>
        </w:rPr>
        <w:t>Revanche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 xml:space="preserve">TTV Ede </w:t>
      </w:r>
      <w:r w:rsidR="00175EC8">
        <w:rPr>
          <w:rFonts w:ascii="Tahoma" w:hAnsi="Tahoma" w:cs="Tahoma"/>
          <w:sz w:val="20"/>
          <w:szCs w:val="20"/>
          <w:lang w:val="es-ES"/>
        </w:rPr>
        <w:t>6</w:t>
      </w:r>
    </w:p>
    <w:p w14:paraId="2DBB8BD7" w14:textId="77777777" w:rsidR="007A2796" w:rsidRDefault="007A2796" w:rsidP="007A2796">
      <w:pPr>
        <w:pStyle w:val="Geenafstand"/>
        <w:rPr>
          <w:rFonts w:ascii="Tahoma" w:hAnsi="Tahoma" w:cs="Tahoma"/>
          <w:sz w:val="20"/>
          <w:szCs w:val="20"/>
          <w:lang w:val="es-ES"/>
        </w:rPr>
      </w:pPr>
    </w:p>
    <w:p w14:paraId="0EF07F31" w14:textId="0A93E35B"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10</w:t>
      </w:r>
      <w:r>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r w:rsidRPr="00DD16A3">
        <w:rPr>
          <w:rFonts w:ascii="Tahoma" w:hAnsi="Tahoma" w:cs="Tahoma"/>
          <w:sz w:val="20"/>
          <w:szCs w:val="20"/>
          <w:lang w:val="es-ES"/>
        </w:rPr>
        <w:t xml:space="preserve">  </w:t>
      </w:r>
      <w:r>
        <w:rPr>
          <w:rFonts w:ascii="Tahoma" w:hAnsi="Tahoma" w:cs="Tahoma"/>
          <w:sz w:val="20"/>
          <w:szCs w:val="20"/>
          <w:lang w:val="es-ES"/>
        </w:rPr>
        <w:tab/>
      </w:r>
      <w:r w:rsidR="00FC3C59">
        <w:rPr>
          <w:rFonts w:ascii="Tahoma" w:hAnsi="Tahoma" w:cs="Tahoma"/>
          <w:sz w:val="20"/>
          <w:szCs w:val="20"/>
          <w:lang w:val="es-ES"/>
        </w:rPr>
        <w:t>Velp 3</w:t>
      </w:r>
    </w:p>
    <w:p w14:paraId="3B4C243D" w14:textId="5E9F45FE"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10</w:t>
      </w:r>
      <w:r>
        <w:rPr>
          <w:rFonts w:ascii="Tahoma" w:hAnsi="Tahoma" w:cs="Tahoma"/>
          <w:sz w:val="20"/>
          <w:szCs w:val="20"/>
          <w:lang w:val="es-ES"/>
        </w:rPr>
        <w:t>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175EC8">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85504B">
        <w:rPr>
          <w:rFonts w:ascii="Tahoma" w:hAnsi="Tahoma" w:cs="Tahoma"/>
          <w:sz w:val="20"/>
          <w:szCs w:val="20"/>
          <w:lang w:val="es-ES"/>
        </w:rPr>
        <w:t>TTV Ede 8</w:t>
      </w:r>
      <w:r>
        <w:rPr>
          <w:rFonts w:ascii="Tahoma" w:hAnsi="Tahoma" w:cs="Tahoma"/>
          <w:sz w:val="20"/>
          <w:szCs w:val="20"/>
          <w:lang w:val="es-ES"/>
        </w:rPr>
        <w:tab/>
      </w:r>
      <w:r w:rsidRPr="00DD16A3">
        <w:rPr>
          <w:rFonts w:ascii="Tahoma" w:hAnsi="Tahoma" w:cs="Tahoma"/>
          <w:sz w:val="20"/>
          <w:szCs w:val="20"/>
          <w:lang w:val="es-ES"/>
        </w:rPr>
        <w:t xml:space="preserve"> </w:t>
      </w:r>
    </w:p>
    <w:p w14:paraId="7316FCCB" w14:textId="698C1F36"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10</w:t>
      </w:r>
      <w:r>
        <w:rPr>
          <w:rFonts w:ascii="Tahoma" w:hAnsi="Tahoma" w:cs="Tahoma"/>
          <w:sz w:val="20"/>
          <w:szCs w:val="20"/>
          <w:lang w:val="es-ES"/>
        </w:rPr>
        <w:t>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C54DD4">
        <w:rPr>
          <w:rFonts w:ascii="Tahoma" w:hAnsi="Tahoma" w:cs="Tahoma"/>
          <w:sz w:val="20"/>
          <w:szCs w:val="20"/>
          <w:lang w:val="es-ES"/>
        </w:rPr>
        <w:t>0</w:t>
      </w:r>
      <w:r>
        <w:rPr>
          <w:rFonts w:ascii="Tahoma" w:hAnsi="Tahoma" w:cs="Tahoma"/>
          <w:sz w:val="20"/>
          <w:szCs w:val="20"/>
          <w:lang w:val="es-ES"/>
        </w:rPr>
        <w:t>:</w:t>
      </w:r>
      <w:r w:rsidR="00C54DD4">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6006F">
        <w:rPr>
          <w:rFonts w:ascii="Tahoma" w:hAnsi="Tahoma" w:cs="Tahoma"/>
          <w:sz w:val="20"/>
          <w:szCs w:val="20"/>
          <w:lang w:val="es-ES"/>
        </w:rPr>
        <w:t>Revanche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175EC8">
        <w:rPr>
          <w:rFonts w:ascii="Tahoma" w:hAnsi="Tahoma" w:cs="Tahoma"/>
          <w:sz w:val="20"/>
          <w:szCs w:val="20"/>
          <w:lang w:val="es-ES"/>
        </w:rPr>
        <w:t>ONI 1</w:t>
      </w:r>
    </w:p>
    <w:p w14:paraId="53ECE045" w14:textId="77777777" w:rsidR="007A2796" w:rsidRDefault="007A2796" w:rsidP="007A2796">
      <w:pPr>
        <w:pStyle w:val="Geenafstand"/>
        <w:rPr>
          <w:rFonts w:ascii="Tahoma" w:hAnsi="Tahoma" w:cs="Tahoma"/>
          <w:sz w:val="20"/>
          <w:szCs w:val="20"/>
          <w:lang w:val="es-ES"/>
        </w:rPr>
      </w:pPr>
    </w:p>
    <w:p w14:paraId="41649FE4" w14:textId="02AEC3E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175EC8">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p>
    <w:p w14:paraId="4C56CC16" w14:textId="52FF9B9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85504B">
        <w:rPr>
          <w:rFonts w:ascii="Tahoma" w:hAnsi="Tahoma" w:cs="Tahoma"/>
          <w:sz w:val="20"/>
          <w:szCs w:val="20"/>
          <w:lang w:val="es-ES"/>
        </w:rPr>
        <w:t>TTV Ede 8</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85504B">
        <w:rPr>
          <w:rFonts w:ascii="Tahoma" w:hAnsi="Tahoma" w:cs="Tahoma"/>
          <w:sz w:val="20"/>
          <w:szCs w:val="20"/>
          <w:lang w:val="es-ES"/>
        </w:rPr>
        <w:tab/>
      </w:r>
      <w:r w:rsidR="00E6006F">
        <w:rPr>
          <w:rFonts w:ascii="Tahoma" w:hAnsi="Tahoma" w:cs="Tahoma"/>
          <w:sz w:val="20"/>
          <w:szCs w:val="20"/>
          <w:lang w:val="es-ES"/>
        </w:rPr>
        <w:t>Revanche 1</w:t>
      </w:r>
      <w:r w:rsidRPr="00DD16A3">
        <w:rPr>
          <w:rFonts w:ascii="Tahoma" w:hAnsi="Tahoma" w:cs="Tahoma"/>
          <w:sz w:val="20"/>
          <w:szCs w:val="20"/>
          <w:lang w:val="es-ES"/>
        </w:rPr>
        <w:t xml:space="preserve"> </w:t>
      </w:r>
    </w:p>
    <w:p w14:paraId="38E0552A" w14:textId="6320F1E8"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FC3C59">
        <w:rPr>
          <w:rFonts w:ascii="Tahoma" w:hAnsi="Tahoma" w:cs="Tahoma"/>
          <w:sz w:val="20"/>
          <w:szCs w:val="20"/>
          <w:lang w:val="es-ES"/>
        </w:rPr>
        <w:t>10:00</w:t>
      </w:r>
      <w:r w:rsidR="00FC3C59">
        <w:rPr>
          <w:rFonts w:ascii="Tahoma" w:hAnsi="Tahoma" w:cs="Tahoma"/>
          <w:sz w:val="20"/>
          <w:szCs w:val="20"/>
          <w:lang w:val="es-ES"/>
        </w:rPr>
        <w:tab/>
        <w:t>Velp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FC3C59">
        <w:rPr>
          <w:rFonts w:ascii="Tahoma" w:hAnsi="Tahoma" w:cs="Tahoma"/>
          <w:sz w:val="20"/>
          <w:szCs w:val="20"/>
          <w:lang w:val="es-ES"/>
        </w:rPr>
        <w:tab/>
      </w:r>
      <w:r w:rsidR="00175EC8">
        <w:rPr>
          <w:rFonts w:ascii="Tahoma" w:hAnsi="Tahoma" w:cs="Tahoma"/>
          <w:sz w:val="20"/>
          <w:szCs w:val="20"/>
          <w:lang w:val="es-ES"/>
        </w:rPr>
        <w:t>ONI 1</w:t>
      </w:r>
    </w:p>
    <w:p w14:paraId="112FF8B0" w14:textId="77777777" w:rsidR="007A2796" w:rsidRDefault="007A2796" w:rsidP="007A2796">
      <w:pPr>
        <w:pStyle w:val="Geenafstand"/>
        <w:rPr>
          <w:rFonts w:ascii="Tahoma" w:hAnsi="Tahoma" w:cs="Tahoma"/>
          <w:sz w:val="20"/>
          <w:szCs w:val="20"/>
          <w:lang w:val="es-ES"/>
        </w:rPr>
      </w:pPr>
    </w:p>
    <w:p w14:paraId="786435E6" w14:textId="33DAAD15"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r w:rsidRPr="00DD16A3">
        <w:rPr>
          <w:rFonts w:ascii="Tahoma" w:hAnsi="Tahoma" w:cs="Tahoma"/>
          <w:sz w:val="20"/>
          <w:szCs w:val="20"/>
          <w:lang w:val="es-ES"/>
        </w:rPr>
        <w:t xml:space="preserve">    </w:t>
      </w:r>
      <w:r>
        <w:rPr>
          <w:rFonts w:ascii="Tahoma" w:hAnsi="Tahoma" w:cs="Tahoma"/>
          <w:sz w:val="20"/>
          <w:szCs w:val="20"/>
          <w:lang w:val="es-ES"/>
        </w:rPr>
        <w:tab/>
      </w:r>
      <w:r w:rsidR="00E6006F">
        <w:rPr>
          <w:rFonts w:ascii="Tahoma" w:hAnsi="Tahoma" w:cs="Tahoma"/>
          <w:sz w:val="20"/>
          <w:szCs w:val="20"/>
          <w:lang w:val="es-ES"/>
        </w:rPr>
        <w:t>Revanche 1</w:t>
      </w:r>
    </w:p>
    <w:p w14:paraId="3774C113" w14:textId="4A1CBB61"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247D01">
        <w:rPr>
          <w:rFonts w:ascii="Tahoma" w:hAnsi="Tahoma" w:cs="Tahoma"/>
          <w:sz w:val="20"/>
          <w:szCs w:val="20"/>
          <w:lang w:val="es-ES"/>
        </w:rPr>
        <w:t>14</w:t>
      </w:r>
      <w:r>
        <w:rPr>
          <w:rFonts w:ascii="Tahoma" w:hAnsi="Tahoma" w:cs="Tahoma"/>
          <w:sz w:val="20"/>
          <w:szCs w:val="20"/>
          <w:lang w:val="es-ES"/>
        </w:rPr>
        <w:t>:</w:t>
      </w:r>
      <w:r w:rsidR="00247D01">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175EC8">
        <w:rPr>
          <w:rFonts w:ascii="Tahoma" w:hAnsi="Tahoma" w:cs="Tahoma"/>
          <w:sz w:val="20"/>
          <w:szCs w:val="20"/>
          <w:lang w:val="es-ES"/>
        </w:rPr>
        <w:t>ONI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175EC8">
        <w:rPr>
          <w:rFonts w:ascii="Tahoma" w:hAnsi="Tahoma" w:cs="Tahoma"/>
          <w:sz w:val="20"/>
          <w:szCs w:val="20"/>
          <w:lang w:val="es-ES"/>
        </w:rPr>
        <w:tab/>
      </w:r>
      <w:r w:rsidR="00175EC8">
        <w:rPr>
          <w:rFonts w:ascii="Tahoma" w:hAnsi="Tahoma" w:cs="Tahoma"/>
          <w:sz w:val="20"/>
          <w:szCs w:val="20"/>
          <w:lang w:val="es-ES"/>
        </w:rPr>
        <w:tab/>
      </w:r>
      <w:r w:rsidR="0085504B">
        <w:rPr>
          <w:rFonts w:ascii="Tahoma" w:hAnsi="Tahoma" w:cs="Tahoma"/>
          <w:sz w:val="20"/>
          <w:szCs w:val="20"/>
          <w:lang w:val="es-ES"/>
        </w:rPr>
        <w:t>TTV Ede 8</w:t>
      </w:r>
      <w:r w:rsidRPr="00DD16A3">
        <w:rPr>
          <w:rFonts w:ascii="Tahoma" w:hAnsi="Tahoma" w:cs="Tahoma"/>
          <w:sz w:val="20"/>
          <w:szCs w:val="20"/>
          <w:lang w:val="es-ES"/>
        </w:rPr>
        <w:t xml:space="preserve"> </w:t>
      </w:r>
    </w:p>
    <w:p w14:paraId="151FCDF2" w14:textId="70F7E389"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FC3C59">
        <w:rPr>
          <w:rFonts w:ascii="Tahoma" w:hAnsi="Tahoma" w:cs="Tahoma"/>
          <w:sz w:val="20"/>
          <w:szCs w:val="20"/>
          <w:lang w:val="es-ES"/>
        </w:rPr>
        <w:t>10:00</w:t>
      </w:r>
      <w:r w:rsidR="00FC3C59">
        <w:rPr>
          <w:rFonts w:ascii="Tahoma" w:hAnsi="Tahoma" w:cs="Tahoma"/>
          <w:sz w:val="20"/>
          <w:szCs w:val="20"/>
          <w:lang w:val="es-ES"/>
        </w:rPr>
        <w:tab/>
        <w:t>Velp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FC3C59">
        <w:rPr>
          <w:rFonts w:ascii="Tahoma" w:hAnsi="Tahoma" w:cs="Tahoma"/>
          <w:sz w:val="20"/>
          <w:szCs w:val="20"/>
          <w:lang w:val="es-ES"/>
        </w:rPr>
        <w:tab/>
      </w:r>
      <w:r>
        <w:rPr>
          <w:rFonts w:ascii="Tahoma" w:hAnsi="Tahoma" w:cs="Tahoma"/>
          <w:sz w:val="20"/>
          <w:szCs w:val="20"/>
          <w:lang w:val="es-ES"/>
        </w:rPr>
        <w:t xml:space="preserve">TTV Ede </w:t>
      </w:r>
      <w:r w:rsidR="00175EC8">
        <w:rPr>
          <w:rFonts w:ascii="Tahoma" w:hAnsi="Tahoma" w:cs="Tahoma"/>
          <w:sz w:val="20"/>
          <w:szCs w:val="20"/>
          <w:lang w:val="es-ES"/>
        </w:rPr>
        <w:t>6</w:t>
      </w:r>
    </w:p>
    <w:p w14:paraId="002C80CE" w14:textId="77777777" w:rsidR="007A2796" w:rsidRDefault="007A2796" w:rsidP="007A2796">
      <w:pPr>
        <w:pStyle w:val="Geenafstand"/>
        <w:rPr>
          <w:rFonts w:ascii="Tahoma" w:hAnsi="Tahoma" w:cs="Tahoma"/>
          <w:sz w:val="20"/>
          <w:szCs w:val="20"/>
          <w:lang w:val="es-ES"/>
        </w:rPr>
      </w:pPr>
    </w:p>
    <w:p w14:paraId="465601AD" w14:textId="0BDFBD82"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r w:rsidRPr="00DD16A3">
        <w:rPr>
          <w:rFonts w:ascii="Tahoma" w:hAnsi="Tahoma" w:cs="Tahoma"/>
          <w:sz w:val="20"/>
          <w:szCs w:val="20"/>
          <w:lang w:val="es-ES"/>
        </w:rPr>
        <w:t xml:space="preserve"> </w:t>
      </w:r>
      <w:r>
        <w:rPr>
          <w:rFonts w:ascii="Tahoma" w:hAnsi="Tahoma" w:cs="Tahoma"/>
          <w:sz w:val="20"/>
          <w:szCs w:val="20"/>
          <w:lang w:val="es-ES"/>
        </w:rPr>
        <w:tab/>
      </w:r>
      <w:r w:rsidR="00175EC8">
        <w:rPr>
          <w:rFonts w:ascii="Tahoma" w:hAnsi="Tahoma" w:cs="Tahoma"/>
          <w:sz w:val="20"/>
          <w:szCs w:val="20"/>
          <w:lang w:val="es-ES"/>
        </w:rPr>
        <w:t>ONI 1</w:t>
      </w:r>
    </w:p>
    <w:p w14:paraId="6C8B3572" w14:textId="6E615E16"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FC3C59">
        <w:rPr>
          <w:rFonts w:ascii="Tahoma" w:hAnsi="Tahoma" w:cs="Tahoma"/>
          <w:sz w:val="20"/>
          <w:szCs w:val="20"/>
          <w:lang w:val="es-ES"/>
        </w:rPr>
        <w:t>10:00</w:t>
      </w:r>
      <w:r w:rsidR="00FC3C59">
        <w:rPr>
          <w:rFonts w:ascii="Tahoma" w:hAnsi="Tahoma" w:cs="Tahoma"/>
          <w:sz w:val="20"/>
          <w:szCs w:val="20"/>
          <w:lang w:val="es-ES"/>
        </w:rPr>
        <w:tab/>
        <w:t>Velp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FC3C59">
        <w:rPr>
          <w:rFonts w:ascii="Tahoma" w:hAnsi="Tahoma" w:cs="Tahoma"/>
          <w:sz w:val="20"/>
          <w:szCs w:val="20"/>
          <w:lang w:val="es-ES"/>
        </w:rPr>
        <w:tab/>
      </w:r>
      <w:r w:rsidR="0085504B">
        <w:rPr>
          <w:rFonts w:ascii="Tahoma" w:hAnsi="Tahoma" w:cs="Tahoma"/>
          <w:sz w:val="20"/>
          <w:szCs w:val="20"/>
          <w:lang w:val="es-ES"/>
        </w:rPr>
        <w:t>TTV Ede 8</w:t>
      </w:r>
      <w:r w:rsidRPr="00DD16A3">
        <w:rPr>
          <w:rFonts w:ascii="Tahoma" w:hAnsi="Tahoma" w:cs="Tahoma"/>
          <w:sz w:val="20"/>
          <w:szCs w:val="20"/>
          <w:lang w:val="es-ES"/>
        </w:rPr>
        <w:t xml:space="preserve"> </w:t>
      </w:r>
    </w:p>
    <w:p w14:paraId="338E3859" w14:textId="088B6C39"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175EC8">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E6006F">
        <w:rPr>
          <w:rFonts w:ascii="Tahoma" w:hAnsi="Tahoma" w:cs="Tahoma"/>
          <w:sz w:val="20"/>
          <w:szCs w:val="20"/>
          <w:lang w:val="es-ES"/>
        </w:rPr>
        <w:t>Revanche 1</w:t>
      </w:r>
    </w:p>
    <w:p w14:paraId="72147164" w14:textId="77777777" w:rsidR="007A2796" w:rsidRDefault="007A2796" w:rsidP="007A2796">
      <w:pPr>
        <w:pStyle w:val="Geenafstand"/>
        <w:rPr>
          <w:rFonts w:ascii="Tahoma" w:hAnsi="Tahoma" w:cs="Tahoma"/>
          <w:sz w:val="20"/>
          <w:szCs w:val="20"/>
          <w:lang w:val="es-ES"/>
        </w:rPr>
      </w:pPr>
    </w:p>
    <w:p w14:paraId="154EF8F9" w14:textId="54102DC4"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FC3C59">
        <w:rPr>
          <w:rFonts w:ascii="Tahoma" w:hAnsi="Tahoma" w:cs="Tahoma"/>
          <w:sz w:val="20"/>
          <w:szCs w:val="20"/>
          <w:lang w:val="es-ES"/>
        </w:rPr>
        <w:t>10:00</w:t>
      </w:r>
      <w:r w:rsidR="00FC3C59">
        <w:rPr>
          <w:rFonts w:ascii="Tahoma" w:hAnsi="Tahoma" w:cs="Tahoma"/>
          <w:sz w:val="20"/>
          <w:szCs w:val="20"/>
          <w:lang w:val="es-ES"/>
        </w:rPr>
        <w:tab/>
        <w:t>Velp 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FC3C59">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p>
    <w:p w14:paraId="11B234D0" w14:textId="13DD3BA9"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85504B">
        <w:rPr>
          <w:rFonts w:ascii="Tahoma" w:hAnsi="Tahoma" w:cs="Tahoma"/>
          <w:sz w:val="20"/>
          <w:szCs w:val="20"/>
          <w:lang w:val="es-ES"/>
        </w:rPr>
        <w:t>TTV Ede 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85504B">
        <w:rPr>
          <w:rFonts w:ascii="Tahoma" w:hAnsi="Tahoma" w:cs="Tahoma"/>
          <w:sz w:val="20"/>
          <w:szCs w:val="20"/>
          <w:lang w:val="es-ES"/>
        </w:rPr>
        <w:tab/>
      </w:r>
      <w:r>
        <w:rPr>
          <w:rFonts w:ascii="Tahoma" w:hAnsi="Tahoma" w:cs="Tahoma"/>
          <w:sz w:val="20"/>
          <w:szCs w:val="20"/>
          <w:lang w:val="es-ES"/>
        </w:rPr>
        <w:t xml:space="preserve">TTV Ede </w:t>
      </w:r>
      <w:r w:rsidR="00175EC8">
        <w:rPr>
          <w:rFonts w:ascii="Tahoma" w:hAnsi="Tahoma" w:cs="Tahoma"/>
          <w:sz w:val="20"/>
          <w:szCs w:val="20"/>
          <w:lang w:val="es-ES"/>
        </w:rPr>
        <w:t>6</w:t>
      </w:r>
    </w:p>
    <w:p w14:paraId="7CA0C68E" w14:textId="12CAF3A8"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247D01">
        <w:rPr>
          <w:rFonts w:ascii="Tahoma" w:hAnsi="Tahoma" w:cs="Tahoma"/>
          <w:sz w:val="20"/>
          <w:szCs w:val="20"/>
          <w:lang w:val="es-ES"/>
        </w:rPr>
        <w:t>14</w:t>
      </w:r>
      <w:r>
        <w:rPr>
          <w:rFonts w:ascii="Tahoma" w:hAnsi="Tahoma" w:cs="Tahoma"/>
          <w:sz w:val="20"/>
          <w:szCs w:val="20"/>
          <w:lang w:val="es-ES"/>
        </w:rPr>
        <w:t>:</w:t>
      </w:r>
      <w:r w:rsidR="00247D01">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175EC8">
        <w:rPr>
          <w:rFonts w:ascii="Tahoma" w:hAnsi="Tahoma" w:cs="Tahoma"/>
          <w:sz w:val="20"/>
          <w:szCs w:val="20"/>
          <w:lang w:val="es-ES"/>
        </w:rPr>
        <w:t>ONI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175EC8">
        <w:rPr>
          <w:rFonts w:ascii="Tahoma" w:hAnsi="Tahoma" w:cs="Tahoma"/>
          <w:sz w:val="20"/>
          <w:szCs w:val="20"/>
          <w:lang w:val="es-ES"/>
        </w:rPr>
        <w:tab/>
      </w:r>
      <w:r w:rsidR="00175EC8">
        <w:rPr>
          <w:rFonts w:ascii="Tahoma" w:hAnsi="Tahoma" w:cs="Tahoma"/>
          <w:sz w:val="20"/>
          <w:szCs w:val="20"/>
          <w:lang w:val="es-ES"/>
        </w:rPr>
        <w:tab/>
      </w:r>
      <w:r w:rsidR="00E6006F">
        <w:rPr>
          <w:rFonts w:ascii="Tahoma" w:hAnsi="Tahoma" w:cs="Tahoma"/>
          <w:sz w:val="20"/>
          <w:szCs w:val="20"/>
          <w:lang w:val="es-ES"/>
        </w:rPr>
        <w:t>Revanche 1</w:t>
      </w:r>
      <w:r w:rsidRPr="00DD16A3">
        <w:rPr>
          <w:rFonts w:ascii="Tahoma" w:hAnsi="Tahoma" w:cs="Tahoma"/>
          <w:sz w:val="20"/>
          <w:szCs w:val="20"/>
          <w:lang w:val="es-ES"/>
        </w:rPr>
        <w:t xml:space="preserve">  </w:t>
      </w:r>
    </w:p>
    <w:p w14:paraId="3EEE423A" w14:textId="77777777" w:rsidR="007A2796" w:rsidRDefault="007A2796" w:rsidP="007A2796">
      <w:pPr>
        <w:pStyle w:val="Geenafstand"/>
        <w:rPr>
          <w:rFonts w:ascii="Tahoma" w:hAnsi="Tahoma" w:cs="Tahoma"/>
          <w:sz w:val="20"/>
          <w:szCs w:val="20"/>
          <w:lang w:val="es-ES"/>
        </w:rPr>
      </w:pPr>
    </w:p>
    <w:p w14:paraId="556F82A9" w14:textId="4400021C"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t xml:space="preserve">TTV Ede </w:t>
      </w:r>
      <w:r w:rsidR="00175EC8">
        <w:rPr>
          <w:rFonts w:ascii="Tahoma" w:hAnsi="Tahoma" w:cs="Tahoma"/>
          <w:sz w:val="20"/>
          <w:szCs w:val="20"/>
          <w:lang w:val="es-ES"/>
        </w:rPr>
        <w:t>6</w:t>
      </w:r>
    </w:p>
    <w:p w14:paraId="31F47433" w14:textId="788BC90B"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C54DD4">
        <w:rPr>
          <w:rFonts w:ascii="Tahoma" w:hAnsi="Tahoma" w:cs="Tahoma"/>
          <w:sz w:val="20"/>
          <w:szCs w:val="20"/>
          <w:lang w:val="es-ES"/>
        </w:rPr>
        <w:t>0</w:t>
      </w:r>
      <w:r>
        <w:rPr>
          <w:rFonts w:ascii="Tahoma" w:hAnsi="Tahoma" w:cs="Tahoma"/>
          <w:sz w:val="20"/>
          <w:szCs w:val="20"/>
          <w:lang w:val="es-ES"/>
        </w:rPr>
        <w:t>:</w:t>
      </w:r>
      <w:r w:rsidR="00C54DD4">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6006F">
        <w:rPr>
          <w:rFonts w:ascii="Tahoma" w:hAnsi="Tahoma" w:cs="Tahoma"/>
          <w:sz w:val="20"/>
          <w:szCs w:val="20"/>
          <w:lang w:val="es-ES"/>
        </w:rPr>
        <w:t>Revanche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85504B">
        <w:rPr>
          <w:rFonts w:ascii="Tahoma" w:hAnsi="Tahoma" w:cs="Tahoma"/>
          <w:sz w:val="20"/>
          <w:szCs w:val="20"/>
          <w:lang w:val="es-ES"/>
        </w:rPr>
        <w:t>TTV Ede 8</w:t>
      </w:r>
      <w:r w:rsidRPr="00DD16A3">
        <w:rPr>
          <w:rFonts w:ascii="Tahoma" w:hAnsi="Tahoma" w:cs="Tahoma"/>
          <w:sz w:val="20"/>
          <w:szCs w:val="20"/>
          <w:lang w:val="es-ES"/>
        </w:rPr>
        <w:t xml:space="preserve"> </w:t>
      </w:r>
    </w:p>
    <w:p w14:paraId="0A1A8419" w14:textId="6C7E31DB"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247D01">
        <w:rPr>
          <w:rFonts w:ascii="Tahoma" w:hAnsi="Tahoma" w:cs="Tahoma"/>
          <w:sz w:val="20"/>
          <w:szCs w:val="20"/>
          <w:lang w:val="es-ES"/>
        </w:rPr>
        <w:t>14</w:t>
      </w:r>
      <w:r>
        <w:rPr>
          <w:rFonts w:ascii="Tahoma" w:hAnsi="Tahoma" w:cs="Tahoma"/>
          <w:sz w:val="20"/>
          <w:szCs w:val="20"/>
          <w:lang w:val="es-ES"/>
        </w:rPr>
        <w:t>:</w:t>
      </w:r>
      <w:r w:rsidR="00247D01">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175EC8">
        <w:rPr>
          <w:rFonts w:ascii="Tahoma" w:hAnsi="Tahoma" w:cs="Tahoma"/>
          <w:sz w:val="20"/>
          <w:szCs w:val="20"/>
          <w:lang w:val="es-ES"/>
        </w:rPr>
        <w:t>ONI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175EC8">
        <w:rPr>
          <w:rFonts w:ascii="Tahoma" w:hAnsi="Tahoma" w:cs="Tahoma"/>
          <w:sz w:val="20"/>
          <w:szCs w:val="20"/>
          <w:lang w:val="es-ES"/>
        </w:rPr>
        <w:tab/>
      </w:r>
      <w:r w:rsidR="00FC3C59">
        <w:rPr>
          <w:rFonts w:ascii="Tahoma" w:hAnsi="Tahoma" w:cs="Tahoma"/>
          <w:sz w:val="20"/>
          <w:szCs w:val="20"/>
          <w:lang w:val="es-ES"/>
        </w:rPr>
        <w:t>Velp 3</w:t>
      </w:r>
    </w:p>
    <w:p w14:paraId="364A7612" w14:textId="77777777" w:rsidR="007A2796" w:rsidRDefault="007A2796" w:rsidP="007A2796">
      <w:pPr>
        <w:pStyle w:val="Geenafstand"/>
        <w:rPr>
          <w:rFonts w:ascii="Tahoma" w:hAnsi="Tahoma" w:cs="Tahoma"/>
          <w:sz w:val="20"/>
          <w:szCs w:val="20"/>
          <w:lang w:val="es-ES"/>
        </w:rPr>
      </w:pPr>
    </w:p>
    <w:p w14:paraId="61A052D9" w14:textId="2CEEB501"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C54DD4">
        <w:rPr>
          <w:rFonts w:ascii="Tahoma" w:hAnsi="Tahoma" w:cs="Tahoma"/>
          <w:sz w:val="20"/>
          <w:szCs w:val="20"/>
          <w:lang w:val="es-ES"/>
        </w:rPr>
        <w:t>0</w:t>
      </w:r>
      <w:r>
        <w:rPr>
          <w:rFonts w:ascii="Tahoma" w:hAnsi="Tahoma" w:cs="Tahoma"/>
          <w:sz w:val="20"/>
          <w:szCs w:val="20"/>
          <w:lang w:val="es-ES"/>
        </w:rPr>
        <w:t>:</w:t>
      </w:r>
      <w:r w:rsidR="00C54DD4">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6006F">
        <w:rPr>
          <w:rFonts w:ascii="Tahoma" w:hAnsi="Tahoma" w:cs="Tahoma"/>
          <w:sz w:val="20"/>
          <w:szCs w:val="20"/>
          <w:lang w:val="es-ES"/>
        </w:rPr>
        <w:t>Revanche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p>
    <w:p w14:paraId="5E974584" w14:textId="6C81618F"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29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85504B">
        <w:rPr>
          <w:rFonts w:ascii="Tahoma" w:hAnsi="Tahoma" w:cs="Tahoma"/>
          <w:sz w:val="20"/>
          <w:szCs w:val="20"/>
          <w:lang w:val="es-ES"/>
        </w:rPr>
        <w:t>TTV Ede 8</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85504B">
        <w:rPr>
          <w:rFonts w:ascii="Tahoma" w:hAnsi="Tahoma" w:cs="Tahoma"/>
          <w:sz w:val="20"/>
          <w:szCs w:val="20"/>
          <w:lang w:val="es-ES"/>
        </w:rPr>
        <w:tab/>
      </w:r>
      <w:r w:rsidR="00175EC8">
        <w:rPr>
          <w:rFonts w:ascii="Tahoma" w:hAnsi="Tahoma" w:cs="Tahoma"/>
          <w:sz w:val="20"/>
          <w:szCs w:val="20"/>
          <w:lang w:val="es-ES"/>
        </w:rPr>
        <w:t>ONI 1</w:t>
      </w:r>
      <w:r w:rsidRPr="00DD16A3">
        <w:rPr>
          <w:rFonts w:ascii="Tahoma" w:hAnsi="Tahoma" w:cs="Tahoma"/>
          <w:sz w:val="20"/>
          <w:szCs w:val="20"/>
          <w:lang w:val="es-ES"/>
        </w:rPr>
        <w:t xml:space="preserve"> </w:t>
      </w:r>
    </w:p>
    <w:p w14:paraId="6C52CE5D" w14:textId="24971178"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175EC8">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FC3C59">
        <w:rPr>
          <w:rFonts w:ascii="Tahoma" w:hAnsi="Tahoma" w:cs="Tahoma"/>
          <w:sz w:val="20"/>
          <w:szCs w:val="20"/>
          <w:lang w:val="es-ES"/>
        </w:rPr>
        <w:t>Velp 3</w:t>
      </w:r>
    </w:p>
    <w:p w14:paraId="3FC3B7D4" w14:textId="77777777" w:rsidR="007A2796" w:rsidRDefault="007A2796" w:rsidP="007A2796">
      <w:pPr>
        <w:pStyle w:val="Geenafstand"/>
        <w:rPr>
          <w:rFonts w:ascii="Tahoma" w:hAnsi="Tahoma" w:cs="Tahoma"/>
          <w:sz w:val="20"/>
          <w:szCs w:val="20"/>
          <w:lang w:val="es-ES"/>
        </w:rPr>
      </w:pPr>
    </w:p>
    <w:p w14:paraId="5270052C" w14:textId="79F2CFA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 dec</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85504B">
        <w:rPr>
          <w:rFonts w:ascii="Tahoma" w:hAnsi="Tahoma" w:cs="Tahoma"/>
          <w:sz w:val="20"/>
          <w:szCs w:val="20"/>
          <w:lang w:val="es-ES"/>
        </w:rPr>
        <w:t>TTV Ede 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85504B">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0863BE">
        <w:rPr>
          <w:rFonts w:ascii="Tahoma" w:hAnsi="Tahoma" w:cs="Tahoma"/>
          <w:b/>
          <w:bCs/>
          <w:sz w:val="20"/>
          <w:szCs w:val="20"/>
          <w:lang w:val="es-ES"/>
        </w:rPr>
        <w:t>3</w:t>
      </w:r>
    </w:p>
    <w:p w14:paraId="2E835BED" w14:textId="2F4EED22"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Pr>
          <w:rFonts w:ascii="Tahoma" w:hAnsi="Tahoma" w:cs="Tahoma"/>
          <w:sz w:val="20"/>
          <w:szCs w:val="20"/>
          <w:lang w:val="es-ES"/>
        </w:rPr>
        <w:t>1</w:t>
      </w:r>
      <w:r w:rsidR="00C54DD4">
        <w:rPr>
          <w:rFonts w:ascii="Tahoma" w:hAnsi="Tahoma" w:cs="Tahoma"/>
          <w:sz w:val="20"/>
          <w:szCs w:val="20"/>
          <w:lang w:val="es-ES"/>
        </w:rPr>
        <w:t>0</w:t>
      </w:r>
      <w:r>
        <w:rPr>
          <w:rFonts w:ascii="Tahoma" w:hAnsi="Tahoma" w:cs="Tahoma"/>
          <w:sz w:val="20"/>
          <w:szCs w:val="20"/>
          <w:lang w:val="es-ES"/>
        </w:rPr>
        <w:t>:</w:t>
      </w:r>
      <w:r w:rsidR="00C54DD4">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6006F">
        <w:rPr>
          <w:rFonts w:ascii="Tahoma" w:hAnsi="Tahoma" w:cs="Tahoma"/>
          <w:sz w:val="20"/>
          <w:szCs w:val="20"/>
          <w:lang w:val="es-ES"/>
        </w:rPr>
        <w:t>Revanche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FC3C59">
        <w:rPr>
          <w:rFonts w:ascii="Tahoma" w:hAnsi="Tahoma" w:cs="Tahoma"/>
          <w:sz w:val="20"/>
          <w:szCs w:val="20"/>
          <w:lang w:val="es-ES"/>
        </w:rPr>
        <w:t>Velp 3</w:t>
      </w:r>
    </w:p>
    <w:p w14:paraId="3BF7C9A4" w14:textId="2BAF40B8" w:rsidR="00735B22" w:rsidRPr="007A2796" w:rsidRDefault="007A2796" w:rsidP="00735B22">
      <w:pPr>
        <w:pStyle w:val="Geenafstand"/>
        <w:rPr>
          <w:rFonts w:ascii="Tahoma" w:hAnsi="Tahoma" w:cs="Tahoma"/>
          <w:sz w:val="20"/>
          <w:szCs w:val="20"/>
          <w:lang w:val="es-ES"/>
        </w:rPr>
      </w:pPr>
      <w:r w:rsidRPr="00DD16A3">
        <w:rPr>
          <w:rFonts w:ascii="Tahoma" w:hAnsi="Tahoma" w:cs="Tahoma"/>
          <w:sz w:val="20"/>
          <w:szCs w:val="20"/>
          <w:lang w:val="es-ES"/>
        </w:rPr>
        <w:t>1</w:t>
      </w:r>
      <w:r w:rsidR="007D0C5C">
        <w:rPr>
          <w:rFonts w:ascii="Tahoma" w:hAnsi="Tahoma" w:cs="Tahoma"/>
          <w:sz w:val="20"/>
          <w:szCs w:val="20"/>
          <w:lang w:val="es-ES"/>
        </w:rPr>
        <w:t>2</w:t>
      </w:r>
      <w:r w:rsidRPr="00DD16A3">
        <w:rPr>
          <w:rFonts w:ascii="Tahoma" w:hAnsi="Tahoma" w:cs="Tahoma"/>
          <w:sz w:val="20"/>
          <w:szCs w:val="20"/>
          <w:lang w:val="es-ES"/>
        </w:rPr>
        <w:t>1</w:t>
      </w:r>
      <w:r>
        <w:rPr>
          <w:rFonts w:ascii="Tahoma" w:hAnsi="Tahoma" w:cs="Tahoma"/>
          <w:sz w:val="20"/>
          <w:szCs w:val="20"/>
          <w:lang w:val="es-ES"/>
        </w:rPr>
        <w:t>18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sidR="00247D01">
        <w:rPr>
          <w:rFonts w:ascii="Tahoma" w:hAnsi="Tahoma" w:cs="Tahoma"/>
          <w:sz w:val="20"/>
          <w:szCs w:val="20"/>
          <w:lang w:val="es-ES"/>
        </w:rPr>
        <w:t>14</w:t>
      </w:r>
      <w:r>
        <w:rPr>
          <w:rFonts w:ascii="Tahoma" w:hAnsi="Tahoma" w:cs="Tahoma"/>
          <w:sz w:val="20"/>
          <w:szCs w:val="20"/>
          <w:lang w:val="es-ES"/>
        </w:rPr>
        <w:t>:</w:t>
      </w:r>
      <w:r w:rsidR="00247D01">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175EC8">
        <w:rPr>
          <w:rFonts w:ascii="Tahoma" w:hAnsi="Tahoma" w:cs="Tahoma"/>
          <w:sz w:val="20"/>
          <w:szCs w:val="20"/>
          <w:lang w:val="es-ES"/>
        </w:rPr>
        <w:t>ONI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175EC8">
        <w:rPr>
          <w:rFonts w:ascii="Tahoma" w:hAnsi="Tahoma" w:cs="Tahoma"/>
          <w:sz w:val="20"/>
          <w:szCs w:val="20"/>
          <w:lang w:val="es-ES"/>
        </w:rPr>
        <w:tab/>
      </w:r>
      <w:r>
        <w:rPr>
          <w:rFonts w:ascii="Tahoma" w:hAnsi="Tahoma" w:cs="Tahoma"/>
          <w:sz w:val="20"/>
          <w:szCs w:val="20"/>
          <w:lang w:val="es-ES"/>
        </w:rPr>
        <w:t xml:space="preserve">TTV Ede </w:t>
      </w:r>
      <w:r w:rsidR="00175EC8">
        <w:rPr>
          <w:rFonts w:ascii="Tahoma" w:hAnsi="Tahoma" w:cs="Tahoma"/>
          <w:sz w:val="20"/>
          <w:szCs w:val="20"/>
          <w:lang w:val="es-ES"/>
        </w:rPr>
        <w:t>6</w:t>
      </w:r>
      <w:r w:rsidR="00735B22" w:rsidRPr="00DD16A3">
        <w:rPr>
          <w:rFonts w:ascii="Tahoma" w:hAnsi="Tahoma" w:cs="Tahoma"/>
          <w:sz w:val="20"/>
          <w:szCs w:val="20"/>
          <w:lang w:val="es-ES"/>
        </w:rPr>
        <w:t xml:space="preserve">  </w:t>
      </w:r>
    </w:p>
    <w:p w14:paraId="1F186CCD" w14:textId="047823E2" w:rsidR="0075696D" w:rsidRPr="0048052E" w:rsidRDefault="0075696D" w:rsidP="00FB0E67">
      <w:pPr>
        <w:pStyle w:val="Geenafstand"/>
        <w:rPr>
          <w:rFonts w:ascii="Tahoma" w:hAnsi="Tahoma" w:cs="Tahoma"/>
          <w:b/>
          <w:sz w:val="20"/>
          <w:szCs w:val="20"/>
          <w:lang w:val="es-ES"/>
        </w:rPr>
      </w:pPr>
    </w:p>
    <w:p w14:paraId="75F28BEB" w14:textId="77777777" w:rsidR="00F8252C" w:rsidRPr="0048052E" w:rsidRDefault="00F8252C" w:rsidP="00FB0E67">
      <w:pPr>
        <w:pStyle w:val="Geenafstand"/>
        <w:rPr>
          <w:rFonts w:ascii="Tahoma" w:hAnsi="Tahoma" w:cs="Tahoma"/>
          <w:b/>
          <w:sz w:val="20"/>
          <w:szCs w:val="20"/>
          <w:lang w:val="es-ES"/>
        </w:rPr>
      </w:pPr>
    </w:p>
    <w:p w14:paraId="10054B6E" w14:textId="77777777" w:rsidR="0075696D" w:rsidRPr="0048052E" w:rsidRDefault="0075696D" w:rsidP="00FB0E67">
      <w:pPr>
        <w:pStyle w:val="Geenafstand"/>
        <w:rPr>
          <w:rFonts w:ascii="Tahoma" w:hAnsi="Tahoma" w:cs="Tahoma"/>
          <w:b/>
          <w:sz w:val="20"/>
          <w:szCs w:val="20"/>
          <w:lang w:val="es-ES"/>
        </w:rPr>
      </w:pPr>
    </w:p>
    <w:p w14:paraId="130ADC5E" w14:textId="77777777" w:rsidR="00FB0E67" w:rsidRDefault="00FB0E67" w:rsidP="00FB0E67">
      <w:pPr>
        <w:pStyle w:val="Geenafstand"/>
        <w:rPr>
          <w:rFonts w:ascii="Tahoma" w:hAnsi="Tahoma" w:cs="Tahoma"/>
          <w:sz w:val="20"/>
          <w:szCs w:val="20"/>
        </w:rPr>
      </w:pPr>
      <w:r>
        <w:rPr>
          <w:rFonts w:ascii="Tahoma" w:hAnsi="Tahoma" w:cs="Tahoma"/>
          <w:b/>
          <w:sz w:val="20"/>
          <w:szCs w:val="20"/>
        </w:rPr>
        <w:t xml:space="preserve">Team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Wedstrijdadres </w:t>
      </w:r>
      <w:r>
        <w:rPr>
          <w:rFonts w:ascii="Tahoma" w:hAnsi="Tahoma" w:cs="Tahoma"/>
          <w:b/>
          <w:sz w:val="20"/>
          <w:szCs w:val="20"/>
        </w:rPr>
        <w:tab/>
      </w:r>
      <w:r>
        <w:rPr>
          <w:rFonts w:ascii="Tahoma" w:hAnsi="Tahoma" w:cs="Tahoma"/>
          <w:b/>
          <w:sz w:val="20"/>
          <w:szCs w:val="20"/>
        </w:rPr>
        <w:tab/>
        <w:t xml:space="preserve">Postcode </w:t>
      </w:r>
      <w:r>
        <w:rPr>
          <w:rFonts w:ascii="Tahoma" w:hAnsi="Tahoma" w:cs="Tahoma"/>
          <w:b/>
          <w:sz w:val="20"/>
          <w:szCs w:val="20"/>
        </w:rPr>
        <w:tab/>
        <w:t xml:space="preserve">Plaats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Tel. zaal</w:t>
      </w:r>
      <w:r>
        <w:rPr>
          <w:rFonts w:ascii="Tahoma" w:hAnsi="Tahoma" w:cs="Tahoma"/>
          <w:sz w:val="20"/>
          <w:szCs w:val="20"/>
        </w:rPr>
        <w:t xml:space="preserve"> </w:t>
      </w:r>
    </w:p>
    <w:p w14:paraId="2BC1CBD8" w14:textId="77777777" w:rsidR="00FC0BB4" w:rsidRDefault="00FC0BB4" w:rsidP="00FC0BB4">
      <w:pPr>
        <w:pStyle w:val="Geenafstand"/>
        <w:rPr>
          <w:rFonts w:ascii="Tahoma" w:hAnsi="Tahoma" w:cs="Tahoma"/>
          <w:sz w:val="20"/>
          <w:szCs w:val="20"/>
        </w:rPr>
      </w:pPr>
      <w:r>
        <w:rPr>
          <w:rFonts w:ascii="Tahoma" w:hAnsi="Tahoma" w:cs="Tahoma"/>
          <w:sz w:val="20"/>
          <w:szCs w:val="20"/>
        </w:rPr>
        <w:t>TTV Ede 6</w:t>
      </w:r>
      <w:r>
        <w:rPr>
          <w:rFonts w:ascii="Tahoma" w:hAnsi="Tahoma" w:cs="Tahoma"/>
          <w:sz w:val="20"/>
          <w:szCs w:val="20"/>
        </w:rPr>
        <w:tab/>
      </w:r>
      <w:r>
        <w:rPr>
          <w:rFonts w:ascii="Tahoma" w:hAnsi="Tahoma" w:cs="Tahoma"/>
          <w:sz w:val="20"/>
          <w:szCs w:val="20"/>
        </w:rPr>
        <w:tab/>
      </w:r>
      <w:r>
        <w:rPr>
          <w:rFonts w:ascii="Tahoma" w:hAnsi="Tahoma" w:cs="Tahoma"/>
          <w:sz w:val="20"/>
          <w:szCs w:val="20"/>
        </w:rPr>
        <w:tab/>
        <w:t>Langekampweg 8</w:t>
      </w:r>
      <w:r>
        <w:rPr>
          <w:rFonts w:ascii="Tahoma" w:hAnsi="Tahoma" w:cs="Tahoma"/>
          <w:sz w:val="20"/>
          <w:szCs w:val="20"/>
        </w:rPr>
        <w:tab/>
      </w:r>
      <w:r>
        <w:rPr>
          <w:rFonts w:ascii="Tahoma" w:hAnsi="Tahoma" w:cs="Tahoma"/>
          <w:sz w:val="20"/>
          <w:szCs w:val="20"/>
        </w:rPr>
        <w:tab/>
        <w:t>6715 AV</w:t>
      </w:r>
      <w:r>
        <w:rPr>
          <w:rFonts w:ascii="Tahoma" w:hAnsi="Tahoma" w:cs="Tahoma"/>
          <w:sz w:val="20"/>
          <w:szCs w:val="20"/>
        </w:rPr>
        <w:tab/>
        <w:t>Ede</w:t>
      </w:r>
      <w:r>
        <w:rPr>
          <w:rFonts w:ascii="Tahoma" w:hAnsi="Tahoma" w:cs="Tahoma"/>
          <w:sz w:val="20"/>
          <w:szCs w:val="20"/>
        </w:rPr>
        <w:tab/>
      </w:r>
      <w:r>
        <w:rPr>
          <w:rFonts w:ascii="Tahoma" w:hAnsi="Tahoma" w:cs="Tahoma"/>
          <w:sz w:val="20"/>
          <w:szCs w:val="20"/>
        </w:rPr>
        <w:tab/>
      </w:r>
      <w:r>
        <w:rPr>
          <w:rFonts w:ascii="Tahoma" w:hAnsi="Tahoma" w:cs="Tahoma"/>
          <w:sz w:val="20"/>
          <w:szCs w:val="20"/>
        </w:rPr>
        <w:tab/>
        <w:t>0318-635831</w:t>
      </w:r>
    </w:p>
    <w:p w14:paraId="67BF5CF1" w14:textId="0BC719FB" w:rsidR="001973A7" w:rsidRPr="003C626E" w:rsidRDefault="001973A7" w:rsidP="005D70E3">
      <w:pPr>
        <w:pStyle w:val="Geenafstand"/>
        <w:rPr>
          <w:rFonts w:ascii="Tahoma" w:hAnsi="Tahoma" w:cs="Tahoma"/>
          <w:sz w:val="20"/>
          <w:szCs w:val="20"/>
        </w:rPr>
      </w:pPr>
      <w:r w:rsidRPr="003C626E">
        <w:rPr>
          <w:rFonts w:ascii="Tahoma" w:hAnsi="Tahoma" w:cs="Tahoma"/>
          <w:sz w:val="20"/>
          <w:szCs w:val="20"/>
        </w:rPr>
        <w:t>ONI 1</w:t>
      </w:r>
      <w:r w:rsidRPr="003C626E">
        <w:rPr>
          <w:rFonts w:ascii="Tahoma" w:hAnsi="Tahoma" w:cs="Tahoma"/>
          <w:sz w:val="20"/>
          <w:szCs w:val="20"/>
        </w:rPr>
        <w:tab/>
      </w:r>
      <w:r w:rsidRPr="003C626E">
        <w:rPr>
          <w:rFonts w:ascii="Tahoma" w:hAnsi="Tahoma" w:cs="Tahoma"/>
          <w:sz w:val="20"/>
          <w:szCs w:val="20"/>
        </w:rPr>
        <w:tab/>
      </w:r>
      <w:r w:rsidRPr="003C626E">
        <w:rPr>
          <w:rFonts w:ascii="Tahoma" w:hAnsi="Tahoma" w:cs="Tahoma"/>
          <w:sz w:val="20"/>
          <w:szCs w:val="20"/>
        </w:rPr>
        <w:tab/>
      </w:r>
      <w:r w:rsidRPr="003C626E">
        <w:rPr>
          <w:rFonts w:ascii="Tahoma" w:hAnsi="Tahoma" w:cs="Tahoma"/>
          <w:sz w:val="20"/>
          <w:szCs w:val="20"/>
        </w:rPr>
        <w:tab/>
      </w:r>
      <w:proofErr w:type="spellStart"/>
      <w:r w:rsidR="000F6773" w:rsidRPr="003C626E">
        <w:rPr>
          <w:rFonts w:ascii="Tahoma" w:hAnsi="Tahoma" w:cs="Tahoma"/>
          <w:sz w:val="20"/>
          <w:szCs w:val="20"/>
        </w:rPr>
        <w:t>Suikerbergseweg</w:t>
      </w:r>
      <w:proofErr w:type="spellEnd"/>
      <w:r w:rsidR="000F6773" w:rsidRPr="003C626E">
        <w:rPr>
          <w:rFonts w:ascii="Tahoma" w:hAnsi="Tahoma" w:cs="Tahoma"/>
          <w:sz w:val="20"/>
          <w:szCs w:val="20"/>
        </w:rPr>
        <w:t xml:space="preserve"> 10</w:t>
      </w:r>
      <w:r w:rsidR="000F6773" w:rsidRPr="003C626E">
        <w:rPr>
          <w:rFonts w:ascii="Tahoma" w:hAnsi="Tahoma" w:cs="Tahoma"/>
          <w:sz w:val="20"/>
          <w:szCs w:val="20"/>
        </w:rPr>
        <w:tab/>
      </w:r>
      <w:r w:rsidR="000F6773" w:rsidRPr="003C626E">
        <w:rPr>
          <w:rFonts w:ascii="Tahoma" w:hAnsi="Tahoma" w:cs="Tahoma"/>
          <w:sz w:val="20"/>
          <w:szCs w:val="20"/>
        </w:rPr>
        <w:tab/>
        <w:t>6604 AE</w:t>
      </w:r>
      <w:r w:rsidR="000F6773" w:rsidRPr="003C626E">
        <w:rPr>
          <w:rFonts w:ascii="Tahoma" w:hAnsi="Tahoma" w:cs="Tahoma"/>
          <w:sz w:val="20"/>
          <w:szCs w:val="20"/>
        </w:rPr>
        <w:tab/>
        <w:t>Wijchen</w:t>
      </w:r>
      <w:r w:rsidR="000F6773" w:rsidRPr="003C626E">
        <w:rPr>
          <w:rFonts w:ascii="Tahoma" w:hAnsi="Tahoma" w:cs="Tahoma"/>
          <w:sz w:val="20"/>
          <w:szCs w:val="20"/>
        </w:rPr>
        <w:tab/>
      </w:r>
      <w:r w:rsidR="000F6773" w:rsidRPr="003C626E">
        <w:rPr>
          <w:rFonts w:ascii="Tahoma" w:hAnsi="Tahoma" w:cs="Tahoma"/>
          <w:sz w:val="20"/>
          <w:szCs w:val="20"/>
        </w:rPr>
        <w:tab/>
      </w:r>
      <w:r w:rsidR="000F6773" w:rsidRPr="003C626E">
        <w:rPr>
          <w:rFonts w:ascii="Tahoma" w:hAnsi="Tahoma" w:cs="Tahoma"/>
          <w:sz w:val="20"/>
          <w:szCs w:val="20"/>
        </w:rPr>
        <w:tab/>
        <w:t>024-6415220</w:t>
      </w:r>
    </w:p>
    <w:p w14:paraId="5FB8CFED" w14:textId="7F33227F" w:rsidR="005D70E3" w:rsidRPr="003C626E" w:rsidRDefault="005D70E3" w:rsidP="005D70E3">
      <w:pPr>
        <w:pStyle w:val="Geenafstand"/>
        <w:rPr>
          <w:rFonts w:ascii="Tahoma" w:hAnsi="Tahoma" w:cs="Tahoma"/>
          <w:sz w:val="20"/>
          <w:szCs w:val="20"/>
        </w:rPr>
      </w:pPr>
      <w:r w:rsidRPr="003C626E">
        <w:rPr>
          <w:rFonts w:ascii="Tahoma" w:hAnsi="Tahoma" w:cs="Tahoma"/>
          <w:sz w:val="20"/>
          <w:szCs w:val="20"/>
        </w:rPr>
        <w:t>Revanche 2</w:t>
      </w:r>
      <w:r w:rsidRPr="003C626E">
        <w:rPr>
          <w:rFonts w:ascii="Tahoma" w:hAnsi="Tahoma" w:cs="Tahoma"/>
          <w:sz w:val="20"/>
          <w:szCs w:val="20"/>
        </w:rPr>
        <w:tab/>
      </w:r>
      <w:r w:rsidRPr="003C626E">
        <w:rPr>
          <w:rFonts w:ascii="Tahoma" w:hAnsi="Tahoma" w:cs="Tahoma"/>
          <w:sz w:val="20"/>
          <w:szCs w:val="20"/>
        </w:rPr>
        <w:tab/>
      </w:r>
      <w:r w:rsidRPr="003C626E">
        <w:rPr>
          <w:rFonts w:ascii="Tahoma" w:hAnsi="Tahoma" w:cs="Tahoma"/>
          <w:sz w:val="20"/>
          <w:szCs w:val="20"/>
        </w:rPr>
        <w:tab/>
        <w:t>Bossestraat 6A</w:t>
      </w:r>
      <w:r w:rsidRPr="003C626E">
        <w:rPr>
          <w:rFonts w:ascii="Tahoma" w:hAnsi="Tahoma" w:cs="Tahoma"/>
          <w:sz w:val="20"/>
          <w:szCs w:val="20"/>
        </w:rPr>
        <w:tab/>
      </w:r>
      <w:r w:rsidRPr="003C626E">
        <w:rPr>
          <w:rFonts w:ascii="Tahoma" w:hAnsi="Tahoma" w:cs="Tahoma"/>
          <w:sz w:val="20"/>
          <w:szCs w:val="20"/>
        </w:rPr>
        <w:tab/>
      </w:r>
      <w:r w:rsidRPr="003C626E">
        <w:rPr>
          <w:rFonts w:ascii="Tahoma" w:hAnsi="Tahoma" w:cs="Tahoma"/>
          <w:sz w:val="20"/>
          <w:szCs w:val="20"/>
        </w:rPr>
        <w:tab/>
        <w:t>5374 HT</w:t>
      </w:r>
      <w:r w:rsidRPr="003C626E">
        <w:rPr>
          <w:rFonts w:ascii="Tahoma" w:hAnsi="Tahoma" w:cs="Tahoma"/>
          <w:sz w:val="20"/>
          <w:szCs w:val="20"/>
        </w:rPr>
        <w:tab/>
        <w:t>Schaijk</w:t>
      </w:r>
      <w:r w:rsidRPr="003C626E">
        <w:rPr>
          <w:rFonts w:ascii="Tahoma" w:hAnsi="Tahoma" w:cs="Tahoma"/>
          <w:sz w:val="20"/>
          <w:szCs w:val="20"/>
        </w:rPr>
        <w:tab/>
      </w:r>
      <w:r w:rsidRPr="003C626E">
        <w:rPr>
          <w:rFonts w:ascii="Tahoma" w:hAnsi="Tahoma" w:cs="Tahoma"/>
          <w:sz w:val="20"/>
          <w:szCs w:val="20"/>
        </w:rPr>
        <w:tab/>
      </w:r>
      <w:r w:rsidRPr="003C626E">
        <w:rPr>
          <w:rFonts w:ascii="Tahoma" w:hAnsi="Tahoma" w:cs="Tahoma"/>
          <w:sz w:val="20"/>
          <w:szCs w:val="20"/>
        </w:rPr>
        <w:tab/>
        <w:t>0486-463222</w:t>
      </w:r>
    </w:p>
    <w:p w14:paraId="4FE91E0E" w14:textId="0D3700F4" w:rsidR="005D70E3" w:rsidRDefault="001973A7" w:rsidP="005D70E3">
      <w:pPr>
        <w:pStyle w:val="Geenafstand"/>
        <w:rPr>
          <w:rFonts w:ascii="Tahoma" w:hAnsi="Tahoma" w:cs="Tahoma"/>
          <w:sz w:val="20"/>
          <w:szCs w:val="20"/>
        </w:rPr>
      </w:pPr>
      <w:r w:rsidRPr="003C626E">
        <w:rPr>
          <w:rFonts w:ascii="Tahoma" w:hAnsi="Tahoma" w:cs="Tahoma"/>
          <w:sz w:val="20"/>
          <w:szCs w:val="20"/>
        </w:rPr>
        <w:t>Vos Occasions/</w:t>
      </w:r>
      <w:r w:rsidR="005D70E3">
        <w:rPr>
          <w:rFonts w:ascii="Tahoma" w:hAnsi="Tahoma" w:cs="Tahoma"/>
          <w:sz w:val="20"/>
          <w:szCs w:val="20"/>
        </w:rPr>
        <w:t xml:space="preserve">SKF </w:t>
      </w:r>
      <w:r w:rsidR="000D1793">
        <w:rPr>
          <w:rFonts w:ascii="Tahoma" w:hAnsi="Tahoma" w:cs="Tahoma"/>
          <w:sz w:val="20"/>
          <w:szCs w:val="20"/>
        </w:rPr>
        <w:t>3</w:t>
      </w:r>
      <w:r w:rsidR="005D70E3">
        <w:rPr>
          <w:rFonts w:ascii="Tahoma" w:hAnsi="Tahoma" w:cs="Tahoma"/>
          <w:sz w:val="20"/>
          <w:szCs w:val="20"/>
        </w:rPr>
        <w:tab/>
      </w:r>
      <w:r w:rsidR="005D70E3">
        <w:rPr>
          <w:rFonts w:ascii="Tahoma" w:hAnsi="Tahoma" w:cs="Tahoma"/>
          <w:sz w:val="20"/>
          <w:szCs w:val="20"/>
        </w:rPr>
        <w:tab/>
      </w:r>
      <w:proofErr w:type="spellStart"/>
      <w:r w:rsidR="005D70E3">
        <w:rPr>
          <w:rFonts w:ascii="Tahoma" w:hAnsi="Tahoma" w:cs="Tahoma"/>
          <w:sz w:val="20"/>
          <w:szCs w:val="20"/>
        </w:rPr>
        <w:t>Wageningselaan</w:t>
      </w:r>
      <w:proofErr w:type="spellEnd"/>
      <w:r w:rsidR="005D70E3">
        <w:rPr>
          <w:rFonts w:ascii="Tahoma" w:hAnsi="Tahoma" w:cs="Tahoma"/>
          <w:sz w:val="20"/>
          <w:szCs w:val="20"/>
        </w:rPr>
        <w:t xml:space="preserve"> 1A </w:t>
      </w:r>
      <w:r w:rsidR="005D70E3">
        <w:rPr>
          <w:rFonts w:ascii="Tahoma" w:hAnsi="Tahoma" w:cs="Tahoma"/>
          <w:sz w:val="20"/>
          <w:szCs w:val="20"/>
        </w:rPr>
        <w:tab/>
      </w:r>
      <w:r w:rsidR="005D70E3">
        <w:rPr>
          <w:rFonts w:ascii="Tahoma" w:hAnsi="Tahoma" w:cs="Tahoma"/>
          <w:sz w:val="20"/>
          <w:szCs w:val="20"/>
        </w:rPr>
        <w:tab/>
        <w:t xml:space="preserve">3903 LA </w:t>
      </w:r>
      <w:r w:rsidR="005D70E3">
        <w:rPr>
          <w:rFonts w:ascii="Tahoma" w:hAnsi="Tahoma" w:cs="Tahoma"/>
          <w:sz w:val="20"/>
          <w:szCs w:val="20"/>
        </w:rPr>
        <w:tab/>
        <w:t xml:space="preserve">Veenendaal </w:t>
      </w:r>
      <w:r w:rsidR="005D70E3">
        <w:rPr>
          <w:rFonts w:ascii="Tahoma" w:hAnsi="Tahoma" w:cs="Tahoma"/>
          <w:sz w:val="20"/>
          <w:szCs w:val="20"/>
        </w:rPr>
        <w:tab/>
      </w:r>
      <w:r w:rsidR="005D70E3">
        <w:rPr>
          <w:rFonts w:ascii="Tahoma" w:hAnsi="Tahoma" w:cs="Tahoma"/>
          <w:sz w:val="20"/>
          <w:szCs w:val="20"/>
        </w:rPr>
        <w:tab/>
        <w:t>0318-514558</w:t>
      </w:r>
    </w:p>
    <w:p w14:paraId="3D716BB5" w14:textId="79BB62B7" w:rsidR="004369A4" w:rsidRPr="004369A4" w:rsidRDefault="004369A4" w:rsidP="001C2386">
      <w:pPr>
        <w:pStyle w:val="Geenafstand"/>
        <w:rPr>
          <w:rFonts w:ascii="Tahoma" w:hAnsi="Tahoma" w:cs="Tahoma"/>
          <w:sz w:val="20"/>
          <w:szCs w:val="20"/>
        </w:rPr>
      </w:pPr>
      <w:r w:rsidRPr="004369A4">
        <w:rPr>
          <w:rFonts w:ascii="Tahoma" w:hAnsi="Tahoma" w:cs="Tahoma"/>
          <w:sz w:val="20"/>
          <w:szCs w:val="20"/>
        </w:rPr>
        <w:t>Velp 3</w:t>
      </w:r>
      <w:r w:rsidRPr="004369A4">
        <w:rPr>
          <w:rFonts w:ascii="Tahoma" w:hAnsi="Tahoma" w:cs="Tahoma"/>
          <w:sz w:val="20"/>
          <w:szCs w:val="20"/>
        </w:rPr>
        <w:tab/>
      </w:r>
      <w:r w:rsidRPr="004369A4">
        <w:rPr>
          <w:rFonts w:ascii="Tahoma" w:hAnsi="Tahoma" w:cs="Tahoma"/>
          <w:sz w:val="20"/>
          <w:szCs w:val="20"/>
        </w:rPr>
        <w:tab/>
      </w:r>
      <w:r w:rsidRPr="004369A4">
        <w:rPr>
          <w:rFonts w:ascii="Tahoma" w:hAnsi="Tahoma" w:cs="Tahoma"/>
          <w:sz w:val="20"/>
          <w:szCs w:val="20"/>
        </w:rPr>
        <w:tab/>
      </w:r>
      <w:r w:rsidRPr="004369A4">
        <w:rPr>
          <w:rFonts w:ascii="Tahoma" w:hAnsi="Tahoma" w:cs="Tahoma"/>
          <w:sz w:val="20"/>
          <w:szCs w:val="20"/>
        </w:rPr>
        <w:tab/>
        <w:t>De Beemd 1A</w:t>
      </w:r>
      <w:r w:rsidRPr="004369A4">
        <w:rPr>
          <w:rFonts w:ascii="Tahoma" w:hAnsi="Tahoma" w:cs="Tahoma"/>
          <w:sz w:val="20"/>
          <w:szCs w:val="20"/>
        </w:rPr>
        <w:tab/>
      </w:r>
      <w:r w:rsidRPr="004369A4">
        <w:rPr>
          <w:rFonts w:ascii="Tahoma" w:hAnsi="Tahoma" w:cs="Tahoma"/>
          <w:sz w:val="20"/>
          <w:szCs w:val="20"/>
        </w:rPr>
        <w:tab/>
      </w:r>
      <w:r w:rsidRPr="004369A4">
        <w:rPr>
          <w:rFonts w:ascii="Tahoma" w:hAnsi="Tahoma" w:cs="Tahoma"/>
          <w:sz w:val="20"/>
          <w:szCs w:val="20"/>
        </w:rPr>
        <w:tab/>
        <w:t>6883 D</w:t>
      </w:r>
      <w:r>
        <w:rPr>
          <w:rFonts w:ascii="Tahoma" w:hAnsi="Tahoma" w:cs="Tahoma"/>
          <w:sz w:val="20"/>
          <w:szCs w:val="20"/>
        </w:rPr>
        <w:t>A</w:t>
      </w:r>
      <w:r>
        <w:rPr>
          <w:rFonts w:ascii="Tahoma" w:hAnsi="Tahoma" w:cs="Tahoma"/>
          <w:sz w:val="20"/>
          <w:szCs w:val="20"/>
        </w:rPr>
        <w:tab/>
        <w:t>Velp</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60FE3">
        <w:rPr>
          <w:rFonts w:ascii="Tahoma" w:hAnsi="Tahoma" w:cs="Tahoma"/>
          <w:sz w:val="20"/>
          <w:szCs w:val="20"/>
        </w:rPr>
        <w:t>026-3619642</w:t>
      </w:r>
    </w:p>
    <w:p w14:paraId="44CE6C2C" w14:textId="5FDEE8D1" w:rsidR="00757661" w:rsidRPr="004369A4" w:rsidRDefault="001973A7" w:rsidP="001C2386">
      <w:pPr>
        <w:pStyle w:val="Geenafstand"/>
        <w:rPr>
          <w:rFonts w:ascii="Tahoma" w:hAnsi="Tahoma" w:cs="Tahoma"/>
          <w:sz w:val="20"/>
          <w:szCs w:val="20"/>
          <w:lang w:val="de-DE"/>
        </w:rPr>
      </w:pPr>
      <w:r w:rsidRPr="004369A4">
        <w:rPr>
          <w:rFonts w:ascii="Tahoma" w:hAnsi="Tahoma" w:cs="Tahoma"/>
          <w:sz w:val="20"/>
          <w:szCs w:val="20"/>
          <w:lang w:val="de-DE"/>
        </w:rPr>
        <w:t xml:space="preserve">TTV Ede </w:t>
      </w:r>
      <w:r w:rsidR="00E227D8">
        <w:rPr>
          <w:rFonts w:ascii="Tahoma" w:hAnsi="Tahoma" w:cs="Tahoma"/>
          <w:sz w:val="20"/>
          <w:szCs w:val="20"/>
          <w:lang w:val="de-DE"/>
        </w:rPr>
        <w:t>8</w:t>
      </w:r>
      <w:r w:rsidRPr="004369A4">
        <w:rPr>
          <w:rFonts w:ascii="Tahoma" w:hAnsi="Tahoma" w:cs="Tahoma"/>
          <w:sz w:val="20"/>
          <w:szCs w:val="20"/>
          <w:lang w:val="de-DE"/>
        </w:rPr>
        <w:tab/>
      </w:r>
      <w:r w:rsidRPr="004369A4">
        <w:rPr>
          <w:rFonts w:ascii="Tahoma" w:hAnsi="Tahoma" w:cs="Tahoma"/>
          <w:sz w:val="20"/>
          <w:szCs w:val="20"/>
          <w:lang w:val="de-DE"/>
        </w:rPr>
        <w:tab/>
      </w:r>
      <w:r w:rsidRPr="004369A4">
        <w:rPr>
          <w:rFonts w:ascii="Tahoma" w:hAnsi="Tahoma" w:cs="Tahoma"/>
          <w:sz w:val="20"/>
          <w:szCs w:val="20"/>
          <w:lang w:val="de-DE"/>
        </w:rPr>
        <w:tab/>
        <w:t>Langekampweg 8</w:t>
      </w:r>
      <w:r w:rsidRPr="004369A4">
        <w:rPr>
          <w:rFonts w:ascii="Tahoma" w:hAnsi="Tahoma" w:cs="Tahoma"/>
          <w:sz w:val="20"/>
          <w:szCs w:val="20"/>
          <w:lang w:val="de-DE"/>
        </w:rPr>
        <w:tab/>
      </w:r>
      <w:r w:rsidRPr="004369A4">
        <w:rPr>
          <w:rFonts w:ascii="Tahoma" w:hAnsi="Tahoma" w:cs="Tahoma"/>
          <w:sz w:val="20"/>
          <w:szCs w:val="20"/>
          <w:lang w:val="de-DE"/>
        </w:rPr>
        <w:tab/>
        <w:t>6715 AV</w:t>
      </w:r>
      <w:r w:rsidRPr="004369A4">
        <w:rPr>
          <w:rFonts w:ascii="Tahoma" w:hAnsi="Tahoma" w:cs="Tahoma"/>
          <w:sz w:val="20"/>
          <w:szCs w:val="20"/>
          <w:lang w:val="de-DE"/>
        </w:rPr>
        <w:tab/>
        <w:t>Ede</w:t>
      </w:r>
      <w:r w:rsidRPr="004369A4">
        <w:rPr>
          <w:rFonts w:ascii="Tahoma" w:hAnsi="Tahoma" w:cs="Tahoma"/>
          <w:sz w:val="20"/>
          <w:szCs w:val="20"/>
          <w:lang w:val="de-DE"/>
        </w:rPr>
        <w:tab/>
      </w:r>
      <w:r w:rsidRPr="004369A4">
        <w:rPr>
          <w:rFonts w:ascii="Tahoma" w:hAnsi="Tahoma" w:cs="Tahoma"/>
          <w:sz w:val="20"/>
          <w:szCs w:val="20"/>
          <w:lang w:val="de-DE"/>
        </w:rPr>
        <w:tab/>
      </w:r>
      <w:r w:rsidRPr="004369A4">
        <w:rPr>
          <w:rFonts w:ascii="Tahoma" w:hAnsi="Tahoma" w:cs="Tahoma"/>
          <w:sz w:val="20"/>
          <w:szCs w:val="20"/>
          <w:lang w:val="de-DE"/>
        </w:rPr>
        <w:tab/>
        <w:t>0318-635831</w:t>
      </w:r>
    </w:p>
    <w:p w14:paraId="0524E796" w14:textId="29412DAA" w:rsidR="00A6004B" w:rsidRPr="004369A4" w:rsidRDefault="00A6004B" w:rsidP="00A6004B">
      <w:pPr>
        <w:pStyle w:val="Geenafstand"/>
        <w:pageBreakBefore/>
        <w:rPr>
          <w:rFonts w:ascii="Tahoma" w:hAnsi="Tahoma" w:cs="Tahoma"/>
          <w:sz w:val="20"/>
          <w:szCs w:val="20"/>
          <w:lang w:val="de-DE"/>
        </w:rPr>
      </w:pPr>
      <w:r w:rsidRPr="004369A4">
        <w:rPr>
          <w:rFonts w:ascii="Tahoma" w:hAnsi="Tahoma" w:cs="Tahoma"/>
          <w:b/>
          <w:sz w:val="20"/>
          <w:szCs w:val="20"/>
          <w:lang w:val="de-DE"/>
        </w:rPr>
        <w:lastRenderedPageBreak/>
        <w:t xml:space="preserve">SKF 4 – </w:t>
      </w:r>
      <w:r w:rsidR="00D4467A" w:rsidRPr="004369A4">
        <w:rPr>
          <w:rFonts w:ascii="Tahoma" w:hAnsi="Tahoma" w:cs="Tahoma"/>
          <w:b/>
          <w:sz w:val="20"/>
          <w:szCs w:val="20"/>
          <w:lang w:val="de-DE"/>
        </w:rPr>
        <w:t>2</w:t>
      </w:r>
      <w:r w:rsidRPr="004369A4">
        <w:rPr>
          <w:rFonts w:ascii="Tahoma" w:hAnsi="Tahoma" w:cs="Tahoma"/>
          <w:b/>
          <w:sz w:val="20"/>
          <w:szCs w:val="20"/>
          <w:vertAlign w:val="superscript"/>
          <w:lang w:val="de-DE"/>
        </w:rPr>
        <w:t>e</w:t>
      </w:r>
      <w:r w:rsidRPr="004369A4">
        <w:rPr>
          <w:rFonts w:ascii="Tahoma" w:hAnsi="Tahoma" w:cs="Tahoma"/>
          <w:b/>
          <w:sz w:val="20"/>
          <w:szCs w:val="20"/>
          <w:lang w:val="de-DE"/>
        </w:rPr>
        <w:t xml:space="preserve"> klasse </w:t>
      </w:r>
      <w:proofErr w:type="spellStart"/>
      <w:r w:rsidRPr="004369A4">
        <w:rPr>
          <w:rFonts w:ascii="Tahoma" w:hAnsi="Tahoma" w:cs="Tahoma"/>
          <w:b/>
          <w:sz w:val="20"/>
          <w:szCs w:val="20"/>
          <w:lang w:val="de-DE"/>
        </w:rPr>
        <w:t>poule</w:t>
      </w:r>
      <w:proofErr w:type="spellEnd"/>
      <w:r w:rsidRPr="004369A4">
        <w:rPr>
          <w:rFonts w:ascii="Tahoma" w:hAnsi="Tahoma" w:cs="Tahoma"/>
          <w:b/>
          <w:sz w:val="20"/>
          <w:szCs w:val="20"/>
          <w:lang w:val="de-DE"/>
        </w:rPr>
        <w:t xml:space="preserve"> </w:t>
      </w:r>
      <w:r w:rsidR="00D4467A" w:rsidRPr="004369A4">
        <w:rPr>
          <w:rFonts w:ascii="Tahoma" w:hAnsi="Tahoma" w:cs="Tahoma"/>
          <w:b/>
          <w:sz w:val="20"/>
          <w:szCs w:val="20"/>
          <w:lang w:val="de-DE"/>
        </w:rPr>
        <w:t>B</w:t>
      </w:r>
    </w:p>
    <w:p w14:paraId="73D52A46" w14:textId="77777777" w:rsidR="00A6004B" w:rsidRPr="004369A4" w:rsidRDefault="00A6004B" w:rsidP="00A6004B">
      <w:pPr>
        <w:pStyle w:val="Geenafstand"/>
        <w:rPr>
          <w:rFonts w:ascii="Tahoma" w:hAnsi="Tahoma" w:cs="Tahoma"/>
          <w:sz w:val="20"/>
          <w:szCs w:val="20"/>
          <w:lang w:val="de-DE"/>
        </w:rPr>
      </w:pPr>
    </w:p>
    <w:p w14:paraId="53C3B5E4" w14:textId="77777777" w:rsidR="00A6004B" w:rsidRDefault="00A6004B" w:rsidP="00A6004B">
      <w:pPr>
        <w:pStyle w:val="Geenafstand"/>
        <w:rPr>
          <w:rFonts w:ascii="Tahoma" w:eastAsia="Tahoma" w:hAnsi="Tahoma" w:cs="Tahoma"/>
          <w:color w:val="000000"/>
          <w:sz w:val="20"/>
          <w:szCs w:val="20"/>
        </w:rPr>
      </w:pPr>
      <w:r>
        <w:rPr>
          <w:rFonts w:ascii="Tahoma" w:hAnsi="Tahoma" w:cs="Tahoma"/>
          <w:b/>
          <w:sz w:val="20"/>
          <w:szCs w:val="20"/>
        </w:rPr>
        <w:t>Team:</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Telefoon</w:t>
      </w:r>
      <w:r>
        <w:rPr>
          <w:rFonts w:ascii="Tahoma" w:hAnsi="Tahoma" w:cs="Tahoma"/>
          <w:b/>
          <w:sz w:val="20"/>
          <w:szCs w:val="20"/>
        </w:rPr>
        <w:tab/>
      </w:r>
      <w:r>
        <w:rPr>
          <w:rFonts w:ascii="Tahoma" w:hAnsi="Tahoma" w:cs="Tahoma"/>
          <w:b/>
          <w:sz w:val="20"/>
          <w:szCs w:val="20"/>
        </w:rPr>
        <w:tab/>
        <w:t>Bondsnr.</w:t>
      </w:r>
    </w:p>
    <w:p w14:paraId="75D27870" w14:textId="77777777" w:rsidR="00EF232F" w:rsidRDefault="00EF232F" w:rsidP="00EF232F">
      <w:pPr>
        <w:suppressAutoHyphens w:val="0"/>
        <w:rPr>
          <w:rFonts w:ascii="Tahoma" w:eastAsia="Tahoma" w:hAnsi="Tahoma" w:cs="Tahoma"/>
          <w:color w:val="000000"/>
          <w:sz w:val="20"/>
          <w:szCs w:val="20"/>
        </w:rPr>
      </w:pPr>
      <w:r>
        <w:rPr>
          <w:rFonts w:ascii="Tahoma" w:eastAsia="Tahoma" w:hAnsi="Tahoma" w:cs="Tahoma"/>
          <w:color w:val="000000"/>
          <w:sz w:val="20"/>
          <w:szCs w:val="20"/>
        </w:rPr>
        <w:t>Lars Stomphorst</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4345525</w:t>
      </w:r>
    </w:p>
    <w:p w14:paraId="266349D0" w14:textId="77777777" w:rsidR="00EF232F" w:rsidRDefault="00EF232F" w:rsidP="00EF232F">
      <w:pPr>
        <w:pStyle w:val="Geenafstand"/>
        <w:rPr>
          <w:rFonts w:ascii="Tahoma" w:hAnsi="Tahoma" w:cs="Tahoma"/>
          <w:sz w:val="20"/>
          <w:szCs w:val="20"/>
        </w:rPr>
      </w:pPr>
      <w:r>
        <w:rPr>
          <w:rFonts w:ascii="Tahoma" w:hAnsi="Tahoma" w:cs="Tahoma"/>
          <w:sz w:val="20"/>
          <w:szCs w:val="20"/>
        </w:rPr>
        <w:t xml:space="preserve">Ezra </w:t>
      </w:r>
      <w:proofErr w:type="spellStart"/>
      <w:r>
        <w:rPr>
          <w:rFonts w:ascii="Tahoma" w:hAnsi="Tahoma" w:cs="Tahoma"/>
          <w:sz w:val="20"/>
          <w:szCs w:val="20"/>
        </w:rPr>
        <w:t>Riezebosch</w:t>
      </w:r>
      <w:proofErr w:type="spell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4372831</w:t>
      </w:r>
    </w:p>
    <w:p w14:paraId="601CE230" w14:textId="2A653FF5" w:rsidR="00A6004B" w:rsidRDefault="00EF232F" w:rsidP="00A6004B">
      <w:pPr>
        <w:pStyle w:val="Geenafstand"/>
        <w:rPr>
          <w:rFonts w:ascii="Tahoma" w:hAnsi="Tahoma" w:cs="Tahoma"/>
          <w:sz w:val="20"/>
          <w:szCs w:val="20"/>
        </w:rPr>
      </w:pPr>
      <w:r>
        <w:rPr>
          <w:rFonts w:ascii="Tahoma" w:hAnsi="Tahoma" w:cs="Tahoma"/>
          <w:sz w:val="20"/>
          <w:szCs w:val="20"/>
        </w:rPr>
        <w:t>Lucas de Roos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4381767</w:t>
      </w:r>
      <w:r w:rsidR="00A6004B">
        <w:rPr>
          <w:rFonts w:ascii="Tahoma" w:eastAsia="Tahoma" w:hAnsi="Tahoma" w:cs="Tahoma"/>
          <w:color w:val="000000"/>
          <w:sz w:val="20"/>
          <w:szCs w:val="20"/>
        </w:rPr>
        <w:tab/>
      </w:r>
    </w:p>
    <w:p w14:paraId="4F1E3383" w14:textId="77777777" w:rsidR="00A6004B" w:rsidRDefault="00A6004B" w:rsidP="00A6004B">
      <w:pPr>
        <w:pStyle w:val="Geenafstand"/>
        <w:rPr>
          <w:rFonts w:ascii="Tahoma" w:hAnsi="Tahoma" w:cs="Tahoma"/>
          <w:b/>
          <w:sz w:val="20"/>
          <w:szCs w:val="20"/>
        </w:rPr>
      </w:pPr>
      <w:r>
        <w:rPr>
          <w:rFonts w:ascii="Tahoma" w:hAnsi="Tahoma" w:cs="Tahoma"/>
          <w:sz w:val="20"/>
          <w:szCs w:val="20"/>
        </w:rPr>
        <w:tab/>
      </w:r>
      <w:r>
        <w:rPr>
          <w:rFonts w:ascii="Tahoma" w:hAnsi="Tahoma" w:cs="Tahoma"/>
          <w:sz w:val="20"/>
          <w:szCs w:val="20"/>
        </w:rPr>
        <w:tab/>
      </w:r>
    </w:p>
    <w:p w14:paraId="0318CB96" w14:textId="77777777" w:rsidR="00F8252C" w:rsidRDefault="00F8252C" w:rsidP="00A6004B">
      <w:pPr>
        <w:pStyle w:val="Geenafstand"/>
        <w:rPr>
          <w:rFonts w:ascii="Tahoma" w:hAnsi="Tahoma" w:cs="Tahoma"/>
          <w:b/>
          <w:sz w:val="20"/>
          <w:szCs w:val="20"/>
        </w:rPr>
      </w:pPr>
    </w:p>
    <w:p w14:paraId="61D26E32" w14:textId="77777777" w:rsidR="00F8252C" w:rsidRDefault="00F8252C" w:rsidP="00A6004B">
      <w:pPr>
        <w:pStyle w:val="Geenafstand"/>
        <w:rPr>
          <w:rFonts w:ascii="Tahoma" w:hAnsi="Tahoma" w:cs="Tahoma"/>
          <w:b/>
          <w:sz w:val="20"/>
          <w:szCs w:val="20"/>
        </w:rPr>
      </w:pPr>
    </w:p>
    <w:p w14:paraId="08BBBB96" w14:textId="77777777" w:rsidR="00735B22" w:rsidRDefault="00735B22" w:rsidP="00A6004B">
      <w:pPr>
        <w:pStyle w:val="Geenafstand"/>
        <w:rPr>
          <w:rFonts w:ascii="Tahoma" w:hAnsi="Tahoma" w:cs="Tahoma"/>
          <w:b/>
          <w:sz w:val="20"/>
          <w:szCs w:val="20"/>
        </w:rPr>
      </w:pPr>
    </w:p>
    <w:p w14:paraId="637B1963" w14:textId="77777777" w:rsidR="007A2796" w:rsidRDefault="007A2796" w:rsidP="007A2796">
      <w:pPr>
        <w:pStyle w:val="Geenafstand"/>
        <w:rPr>
          <w:rFonts w:ascii="Tahoma" w:hAnsi="Tahoma" w:cs="Tahoma"/>
          <w:sz w:val="20"/>
          <w:szCs w:val="20"/>
        </w:rPr>
      </w:pPr>
      <w:proofErr w:type="spellStart"/>
      <w:r>
        <w:rPr>
          <w:rFonts w:ascii="Tahoma" w:hAnsi="Tahoma" w:cs="Tahoma"/>
          <w:b/>
          <w:sz w:val="20"/>
          <w:szCs w:val="20"/>
        </w:rPr>
        <w:t>Wnr</w:t>
      </w:r>
      <w:proofErr w:type="spellEnd"/>
      <w:r>
        <w:rPr>
          <w:rFonts w:ascii="Tahoma" w:hAnsi="Tahoma" w:cs="Tahoma"/>
          <w:b/>
          <w:sz w:val="20"/>
          <w:szCs w:val="20"/>
        </w:rPr>
        <w:t xml:space="preserve">. </w:t>
      </w:r>
      <w:r>
        <w:rPr>
          <w:rFonts w:ascii="Tahoma" w:hAnsi="Tahoma" w:cs="Tahoma"/>
          <w:b/>
          <w:sz w:val="20"/>
          <w:szCs w:val="20"/>
        </w:rPr>
        <w:tab/>
        <w:t>Datum &amp; tijd</w:t>
      </w:r>
      <w:r>
        <w:rPr>
          <w:rFonts w:ascii="Tahoma" w:hAnsi="Tahoma" w:cs="Tahoma"/>
          <w:b/>
          <w:sz w:val="20"/>
          <w:szCs w:val="20"/>
        </w:rPr>
        <w:tab/>
      </w:r>
      <w:r>
        <w:rPr>
          <w:rFonts w:ascii="Tahoma" w:hAnsi="Tahoma" w:cs="Tahoma"/>
          <w:b/>
          <w:sz w:val="20"/>
          <w:szCs w:val="20"/>
        </w:rPr>
        <w:tab/>
        <w:t>Thuis</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Uit</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Vervoer/</w:t>
      </w:r>
      <w:r w:rsidRPr="006050D4">
        <w:rPr>
          <w:rFonts w:ascii="Tahoma" w:hAnsi="Tahoma" w:cs="Tahoma"/>
          <w:b/>
          <w:bCs/>
          <w:sz w:val="20"/>
          <w:szCs w:val="20"/>
        </w:rPr>
        <w:t>Uitvall</w:t>
      </w:r>
      <w:r>
        <w:rPr>
          <w:rFonts w:ascii="Tahoma" w:hAnsi="Tahoma" w:cs="Tahoma"/>
          <w:b/>
          <w:bCs/>
          <w:sz w:val="20"/>
          <w:szCs w:val="20"/>
        </w:rPr>
        <w:t>en</w:t>
      </w:r>
    </w:p>
    <w:p w14:paraId="0489D19F" w14:textId="5C3A2A7C"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sidRPr="00DD16A3">
        <w:rPr>
          <w:rFonts w:ascii="Tahoma" w:hAnsi="Tahoma" w:cs="Tahoma"/>
          <w:sz w:val="20"/>
          <w:szCs w:val="20"/>
          <w:lang w:val="es-ES"/>
        </w:rPr>
        <w:t xml:space="preserve">01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1</w:t>
      </w:r>
      <w:r w:rsidR="001719D0">
        <w:rPr>
          <w:rFonts w:ascii="Tahoma" w:hAnsi="Tahoma" w:cs="Tahoma"/>
          <w:sz w:val="20"/>
          <w:szCs w:val="20"/>
          <w:lang w:val="es-ES"/>
        </w:rPr>
        <w:t>0</w:t>
      </w:r>
      <w:r w:rsidRPr="00DD16A3">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r>
        <w:rPr>
          <w:rFonts w:ascii="Tahoma" w:hAnsi="Tahoma" w:cs="Tahoma"/>
          <w:sz w:val="20"/>
          <w:szCs w:val="20"/>
          <w:lang w:val="es-ES"/>
        </w:rPr>
        <w:tab/>
      </w:r>
      <w:r>
        <w:rPr>
          <w:rFonts w:ascii="Tahoma" w:hAnsi="Tahoma" w:cs="Tahoma"/>
          <w:sz w:val="20"/>
          <w:szCs w:val="20"/>
          <w:lang w:val="es-ES"/>
        </w:rPr>
        <w:tab/>
      </w:r>
      <w:r w:rsidR="00E949C3">
        <w:rPr>
          <w:rFonts w:ascii="Tahoma" w:hAnsi="Tahoma" w:cs="Tahoma"/>
          <w:sz w:val="20"/>
          <w:szCs w:val="20"/>
          <w:lang w:val="es-ES"/>
        </w:rPr>
        <w:t>Litac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p>
    <w:p w14:paraId="363B6E65" w14:textId="1FD94EF6"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sidRPr="00DD16A3">
        <w:rPr>
          <w:rFonts w:ascii="Tahoma" w:hAnsi="Tahoma" w:cs="Tahoma"/>
          <w:sz w:val="20"/>
          <w:szCs w:val="20"/>
          <w:lang w:val="es-ES"/>
        </w:rPr>
        <w:t xml:space="preserve">02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 1</w:t>
      </w:r>
      <w:r w:rsidR="00AC777A">
        <w:rPr>
          <w:rFonts w:ascii="Tahoma" w:hAnsi="Tahoma" w:cs="Tahoma"/>
          <w:sz w:val="20"/>
          <w:szCs w:val="20"/>
          <w:lang w:val="es-ES"/>
        </w:rPr>
        <w:t>0</w:t>
      </w:r>
      <w:r>
        <w:rPr>
          <w:rFonts w:ascii="Tahoma" w:hAnsi="Tahoma" w:cs="Tahoma"/>
          <w:sz w:val="20"/>
          <w:szCs w:val="20"/>
          <w:lang w:val="es-ES"/>
        </w:rPr>
        <w:t>:</w:t>
      </w:r>
      <w:r w:rsidR="00AC777A">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BD4FEE">
        <w:rPr>
          <w:rFonts w:ascii="Tahoma" w:hAnsi="Tahoma" w:cs="Tahoma"/>
          <w:sz w:val="20"/>
          <w:szCs w:val="20"/>
          <w:lang w:val="es-ES"/>
        </w:rPr>
        <w:t>Getavé 1</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 xml:space="preserve">Treffers (A) </w:t>
      </w:r>
      <w:r w:rsidR="00266976">
        <w:rPr>
          <w:rFonts w:ascii="Tahoma" w:hAnsi="Tahoma" w:cs="Tahoma"/>
          <w:sz w:val="20"/>
          <w:szCs w:val="20"/>
          <w:lang w:val="es-ES"/>
        </w:rPr>
        <w:t>4</w:t>
      </w:r>
    </w:p>
    <w:p w14:paraId="2106E3EC" w14:textId="7A62A646"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sidRPr="00DD16A3">
        <w:rPr>
          <w:rFonts w:ascii="Tahoma" w:hAnsi="Tahoma" w:cs="Tahoma"/>
          <w:sz w:val="20"/>
          <w:szCs w:val="20"/>
          <w:lang w:val="es-ES"/>
        </w:rPr>
        <w:t xml:space="preserve">03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FE79FF">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 xml:space="preserve">GTTC Groesbeek </w:t>
      </w:r>
      <w:r w:rsidR="00FE79FF">
        <w:rPr>
          <w:rFonts w:ascii="Tahoma" w:hAnsi="Tahoma" w:cs="Tahoma"/>
          <w:sz w:val="20"/>
          <w:szCs w:val="20"/>
          <w:lang w:val="es-ES"/>
        </w:rPr>
        <w:t>2</w:t>
      </w:r>
    </w:p>
    <w:p w14:paraId="2062964D" w14:textId="77777777" w:rsidR="007A2796" w:rsidRDefault="007A2796" w:rsidP="007A2796">
      <w:pPr>
        <w:pStyle w:val="Geenafstand"/>
        <w:rPr>
          <w:rFonts w:ascii="Tahoma" w:hAnsi="Tahoma" w:cs="Tahoma"/>
          <w:sz w:val="20"/>
          <w:szCs w:val="20"/>
          <w:lang w:val="es-ES"/>
        </w:rPr>
      </w:pPr>
    </w:p>
    <w:p w14:paraId="012CB8FB" w14:textId="3474A0A7"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sidRPr="00DD16A3">
        <w:rPr>
          <w:rFonts w:ascii="Tahoma" w:hAnsi="Tahoma" w:cs="Tahoma"/>
          <w:sz w:val="20"/>
          <w:szCs w:val="20"/>
          <w:lang w:val="es-ES"/>
        </w:rPr>
        <w:t>0</w:t>
      </w:r>
      <w:r>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09:30</w:t>
      </w:r>
      <w:r>
        <w:rPr>
          <w:rFonts w:ascii="Tahoma" w:hAnsi="Tahoma" w:cs="Tahoma"/>
          <w:sz w:val="20"/>
          <w:szCs w:val="20"/>
          <w:lang w:val="es-ES"/>
        </w:rPr>
        <w:tab/>
        <w:t xml:space="preserve">GTTC Groesbeek </w:t>
      </w:r>
      <w:r w:rsidR="00FE79FF">
        <w:rPr>
          <w:rFonts w:ascii="Tahoma" w:hAnsi="Tahoma" w:cs="Tahoma"/>
          <w:sz w:val="20"/>
          <w:szCs w:val="20"/>
          <w:lang w:val="es-ES"/>
        </w:rPr>
        <w:t>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p>
    <w:p w14:paraId="2BC120B8" w14:textId="129BFA57"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sidRPr="00DD16A3">
        <w:rPr>
          <w:rFonts w:ascii="Tahoma" w:hAnsi="Tahoma" w:cs="Tahoma"/>
          <w:sz w:val="20"/>
          <w:szCs w:val="20"/>
          <w:lang w:val="es-ES"/>
        </w:rPr>
        <w:t>0</w:t>
      </w:r>
      <w:r>
        <w:rPr>
          <w:rFonts w:ascii="Tahoma" w:hAnsi="Tahoma" w:cs="Tahoma"/>
          <w:sz w:val="20"/>
          <w:szCs w:val="20"/>
          <w:lang w:val="es-ES"/>
        </w:rPr>
        <w:t>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BD4FEE">
        <w:rPr>
          <w:rFonts w:ascii="Tahoma" w:hAnsi="Tahoma" w:cs="Tahoma"/>
          <w:sz w:val="20"/>
          <w:szCs w:val="20"/>
          <w:lang w:val="es-ES"/>
        </w:rPr>
        <w:t>4</w:t>
      </w:r>
      <w:r>
        <w:rPr>
          <w:rFonts w:ascii="Tahoma" w:hAnsi="Tahoma" w:cs="Tahoma"/>
          <w:sz w:val="20"/>
          <w:szCs w:val="20"/>
          <w:lang w:val="es-ES"/>
        </w:rPr>
        <w:t>:00</w:t>
      </w:r>
      <w:r>
        <w:rPr>
          <w:rFonts w:ascii="Tahoma" w:hAnsi="Tahoma" w:cs="Tahoma"/>
          <w:sz w:val="20"/>
          <w:szCs w:val="20"/>
          <w:lang w:val="es-ES"/>
        </w:rPr>
        <w:tab/>
      </w:r>
      <w:r w:rsidR="00E949C3">
        <w:rPr>
          <w:rFonts w:ascii="Tahoma" w:hAnsi="Tahoma" w:cs="Tahoma"/>
          <w:sz w:val="20"/>
          <w:szCs w:val="20"/>
          <w:lang w:val="es-ES"/>
        </w:rPr>
        <w:t>Litac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E949C3">
        <w:rPr>
          <w:rFonts w:ascii="Tahoma" w:hAnsi="Tahoma" w:cs="Tahoma"/>
          <w:sz w:val="20"/>
          <w:szCs w:val="20"/>
          <w:lang w:val="es-ES"/>
        </w:rPr>
        <w:tab/>
      </w:r>
      <w:r w:rsidR="00E949C3">
        <w:rPr>
          <w:rFonts w:ascii="Tahoma" w:hAnsi="Tahoma" w:cs="Tahoma"/>
          <w:sz w:val="20"/>
          <w:szCs w:val="20"/>
          <w:lang w:val="es-ES"/>
        </w:rPr>
        <w:tab/>
      </w:r>
      <w:r w:rsidR="00BD4FEE">
        <w:rPr>
          <w:rFonts w:ascii="Tahoma" w:hAnsi="Tahoma" w:cs="Tahoma"/>
          <w:sz w:val="20"/>
          <w:szCs w:val="20"/>
          <w:lang w:val="es-ES"/>
        </w:rPr>
        <w:t>Getavé 1</w:t>
      </w:r>
    </w:p>
    <w:p w14:paraId="2B10FAC7" w14:textId="7F8BC65A"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sidRPr="00DD16A3">
        <w:rPr>
          <w:rFonts w:ascii="Tahoma" w:hAnsi="Tahoma" w:cs="Tahoma"/>
          <w:sz w:val="20"/>
          <w:szCs w:val="20"/>
          <w:lang w:val="es-ES"/>
        </w:rPr>
        <w:t>0</w:t>
      </w:r>
      <w:r>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t xml:space="preserve">Treffers (A) </w:t>
      </w:r>
      <w:r w:rsidR="00266976">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 xml:space="preserve">TTV Ede </w:t>
      </w:r>
      <w:r w:rsidR="00FE79FF">
        <w:rPr>
          <w:rFonts w:ascii="Tahoma" w:hAnsi="Tahoma" w:cs="Tahoma"/>
          <w:sz w:val="20"/>
          <w:szCs w:val="20"/>
          <w:lang w:val="es-ES"/>
        </w:rPr>
        <w:t>7</w:t>
      </w:r>
    </w:p>
    <w:p w14:paraId="457171A8" w14:textId="77777777" w:rsidR="007A2796" w:rsidRDefault="007A2796" w:rsidP="007A2796">
      <w:pPr>
        <w:pStyle w:val="Geenafstand"/>
        <w:rPr>
          <w:rFonts w:ascii="Tahoma" w:hAnsi="Tahoma" w:cs="Tahoma"/>
          <w:sz w:val="20"/>
          <w:szCs w:val="20"/>
          <w:lang w:val="es-ES"/>
        </w:rPr>
      </w:pPr>
    </w:p>
    <w:p w14:paraId="2C22158F" w14:textId="51417EA3"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sidRPr="00DD16A3">
        <w:rPr>
          <w:rFonts w:ascii="Tahoma" w:hAnsi="Tahoma" w:cs="Tahoma"/>
          <w:sz w:val="20"/>
          <w:szCs w:val="20"/>
          <w:lang w:val="es-ES"/>
        </w:rPr>
        <w:t>0</w:t>
      </w:r>
      <w:r>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sidR="00BD4FEE">
        <w:rPr>
          <w:rFonts w:ascii="Tahoma" w:hAnsi="Tahoma" w:cs="Tahoma"/>
          <w:sz w:val="20"/>
          <w:szCs w:val="20"/>
          <w:lang w:val="es-ES"/>
        </w:rPr>
        <w:t>Getavé 1</w:t>
      </w:r>
    </w:p>
    <w:p w14:paraId="32A1D0BD" w14:textId="6F684AA6"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sidRPr="00DD16A3">
        <w:rPr>
          <w:rFonts w:ascii="Tahoma" w:hAnsi="Tahoma" w:cs="Tahoma"/>
          <w:sz w:val="20"/>
          <w:szCs w:val="20"/>
          <w:lang w:val="es-ES"/>
        </w:rPr>
        <w:t>0</w:t>
      </w:r>
      <w:r>
        <w:rPr>
          <w:rFonts w:ascii="Tahoma" w:hAnsi="Tahoma" w:cs="Tahoma"/>
          <w:sz w:val="20"/>
          <w:szCs w:val="20"/>
          <w:lang w:val="es-ES"/>
        </w:rPr>
        <w:t>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FE79FF">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E949C3">
        <w:rPr>
          <w:rFonts w:ascii="Tahoma" w:hAnsi="Tahoma" w:cs="Tahoma"/>
          <w:sz w:val="20"/>
          <w:szCs w:val="20"/>
          <w:lang w:val="es-ES"/>
        </w:rPr>
        <w:t>Litac 1</w:t>
      </w:r>
      <w:r>
        <w:rPr>
          <w:rFonts w:ascii="Tahoma" w:hAnsi="Tahoma" w:cs="Tahoma"/>
          <w:sz w:val="20"/>
          <w:szCs w:val="20"/>
          <w:lang w:val="es-ES"/>
        </w:rPr>
        <w:tab/>
      </w:r>
      <w:r w:rsidRPr="00DD16A3">
        <w:rPr>
          <w:rFonts w:ascii="Tahoma" w:hAnsi="Tahoma" w:cs="Tahoma"/>
          <w:sz w:val="20"/>
          <w:szCs w:val="20"/>
          <w:lang w:val="es-ES"/>
        </w:rPr>
        <w:t xml:space="preserve"> </w:t>
      </w:r>
    </w:p>
    <w:p w14:paraId="04D1A892" w14:textId="3F0B4176"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w:t>
      </w:r>
      <w:r w:rsidRPr="00DD16A3">
        <w:rPr>
          <w:rFonts w:ascii="Tahoma" w:hAnsi="Tahoma" w:cs="Tahoma"/>
          <w:sz w:val="20"/>
          <w:szCs w:val="20"/>
          <w:lang w:val="es-ES"/>
        </w:rPr>
        <w:t>0</w:t>
      </w:r>
      <w:r>
        <w:rPr>
          <w:rFonts w:ascii="Tahoma" w:hAnsi="Tahoma" w:cs="Tahoma"/>
          <w:sz w:val="20"/>
          <w:szCs w:val="20"/>
          <w:lang w:val="es-ES"/>
        </w:rPr>
        <w:t>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t xml:space="preserve">Treffers (A) </w:t>
      </w:r>
      <w:r w:rsidR="00266976">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 xml:space="preserve">GTTC Groesbeek </w:t>
      </w:r>
      <w:r w:rsidR="00FE79FF">
        <w:rPr>
          <w:rFonts w:ascii="Tahoma" w:hAnsi="Tahoma" w:cs="Tahoma"/>
          <w:sz w:val="20"/>
          <w:szCs w:val="20"/>
          <w:lang w:val="es-ES"/>
        </w:rPr>
        <w:t>2</w:t>
      </w:r>
    </w:p>
    <w:p w14:paraId="7A3CAE92" w14:textId="77777777" w:rsidR="007A2796" w:rsidRDefault="007A2796" w:rsidP="007A2796">
      <w:pPr>
        <w:pStyle w:val="Geenafstand"/>
        <w:rPr>
          <w:rFonts w:ascii="Tahoma" w:hAnsi="Tahoma" w:cs="Tahoma"/>
          <w:sz w:val="20"/>
          <w:szCs w:val="20"/>
          <w:lang w:val="es-ES"/>
        </w:rPr>
      </w:pPr>
    </w:p>
    <w:p w14:paraId="05020676" w14:textId="452DE0F8"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FE79FF">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p>
    <w:p w14:paraId="39BE943D" w14:textId="2FF6ACC8"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BD4FEE">
        <w:rPr>
          <w:rFonts w:ascii="Tahoma" w:hAnsi="Tahoma" w:cs="Tahoma"/>
          <w:sz w:val="20"/>
          <w:szCs w:val="20"/>
          <w:lang w:val="es-ES"/>
        </w:rPr>
        <w:t>4</w:t>
      </w:r>
      <w:r>
        <w:rPr>
          <w:rFonts w:ascii="Tahoma" w:hAnsi="Tahoma" w:cs="Tahoma"/>
          <w:sz w:val="20"/>
          <w:szCs w:val="20"/>
          <w:lang w:val="es-ES"/>
        </w:rPr>
        <w:t>:00</w:t>
      </w:r>
      <w:r>
        <w:rPr>
          <w:rFonts w:ascii="Tahoma" w:hAnsi="Tahoma" w:cs="Tahoma"/>
          <w:sz w:val="20"/>
          <w:szCs w:val="20"/>
          <w:lang w:val="es-ES"/>
        </w:rPr>
        <w:tab/>
      </w:r>
      <w:r w:rsidR="00E949C3">
        <w:rPr>
          <w:rFonts w:ascii="Tahoma" w:hAnsi="Tahoma" w:cs="Tahoma"/>
          <w:sz w:val="20"/>
          <w:szCs w:val="20"/>
          <w:lang w:val="es-ES"/>
        </w:rPr>
        <w:t>Litac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E949C3">
        <w:rPr>
          <w:rFonts w:ascii="Tahoma" w:hAnsi="Tahoma" w:cs="Tahoma"/>
          <w:sz w:val="20"/>
          <w:szCs w:val="20"/>
          <w:lang w:val="es-ES"/>
        </w:rPr>
        <w:tab/>
      </w:r>
      <w:r w:rsidR="00E949C3">
        <w:rPr>
          <w:rFonts w:ascii="Tahoma" w:hAnsi="Tahoma" w:cs="Tahoma"/>
          <w:sz w:val="20"/>
          <w:szCs w:val="20"/>
          <w:lang w:val="es-ES"/>
        </w:rPr>
        <w:tab/>
      </w:r>
      <w:r>
        <w:rPr>
          <w:rFonts w:ascii="Tahoma" w:hAnsi="Tahoma" w:cs="Tahoma"/>
          <w:sz w:val="20"/>
          <w:szCs w:val="20"/>
          <w:lang w:val="es-ES"/>
        </w:rPr>
        <w:t xml:space="preserve">Treffers (A) </w:t>
      </w:r>
      <w:r w:rsidR="00266976">
        <w:rPr>
          <w:rFonts w:ascii="Tahoma" w:hAnsi="Tahoma" w:cs="Tahoma"/>
          <w:sz w:val="20"/>
          <w:szCs w:val="20"/>
          <w:lang w:val="es-ES"/>
        </w:rPr>
        <w:t>4</w:t>
      </w:r>
      <w:r w:rsidRPr="00DD16A3">
        <w:rPr>
          <w:rFonts w:ascii="Tahoma" w:hAnsi="Tahoma" w:cs="Tahoma"/>
          <w:sz w:val="20"/>
          <w:szCs w:val="20"/>
          <w:lang w:val="es-ES"/>
        </w:rPr>
        <w:t xml:space="preserve"> </w:t>
      </w:r>
    </w:p>
    <w:p w14:paraId="5F49CAEA" w14:textId="4BA9DDC5"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AC777A">
        <w:rPr>
          <w:rFonts w:ascii="Tahoma" w:hAnsi="Tahoma" w:cs="Tahoma"/>
          <w:sz w:val="20"/>
          <w:szCs w:val="20"/>
          <w:lang w:val="es-ES"/>
        </w:rPr>
        <w:t>0</w:t>
      </w:r>
      <w:r>
        <w:rPr>
          <w:rFonts w:ascii="Tahoma" w:hAnsi="Tahoma" w:cs="Tahoma"/>
          <w:sz w:val="20"/>
          <w:szCs w:val="20"/>
          <w:lang w:val="es-ES"/>
        </w:rPr>
        <w:t>:</w:t>
      </w:r>
      <w:r w:rsidR="00AC777A">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BD4FEE">
        <w:rPr>
          <w:rFonts w:ascii="Tahoma" w:hAnsi="Tahoma" w:cs="Tahoma"/>
          <w:sz w:val="20"/>
          <w:szCs w:val="20"/>
          <w:lang w:val="es-ES"/>
        </w:rPr>
        <w:t>Getavé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 xml:space="preserve">GTTC Groesbeek </w:t>
      </w:r>
      <w:r w:rsidR="00FE79FF">
        <w:rPr>
          <w:rFonts w:ascii="Tahoma" w:hAnsi="Tahoma" w:cs="Tahoma"/>
          <w:sz w:val="20"/>
          <w:szCs w:val="20"/>
          <w:lang w:val="es-ES"/>
        </w:rPr>
        <w:t>2</w:t>
      </w:r>
    </w:p>
    <w:p w14:paraId="2CFA5C49" w14:textId="77777777" w:rsidR="007A2796" w:rsidRDefault="007A2796" w:rsidP="007A2796">
      <w:pPr>
        <w:pStyle w:val="Geenafstand"/>
        <w:rPr>
          <w:rFonts w:ascii="Tahoma" w:hAnsi="Tahoma" w:cs="Tahoma"/>
          <w:sz w:val="20"/>
          <w:szCs w:val="20"/>
          <w:lang w:val="es-ES"/>
        </w:rPr>
      </w:pPr>
    </w:p>
    <w:p w14:paraId="1BB317DE" w14:textId="273133CC"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t xml:space="preserve">Treffers (A) </w:t>
      </w:r>
      <w:r w:rsidR="00266976">
        <w:rPr>
          <w:rFonts w:ascii="Tahoma" w:hAnsi="Tahoma" w:cs="Tahoma"/>
          <w:sz w:val="20"/>
          <w:szCs w:val="20"/>
          <w:lang w:val="es-ES"/>
        </w:rPr>
        <w:t>4</w:t>
      </w:r>
    </w:p>
    <w:p w14:paraId="40A74DBB" w14:textId="77D4A76F"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09:30</w:t>
      </w:r>
      <w:r>
        <w:rPr>
          <w:rFonts w:ascii="Tahoma" w:hAnsi="Tahoma" w:cs="Tahoma"/>
          <w:sz w:val="20"/>
          <w:szCs w:val="20"/>
          <w:lang w:val="es-ES"/>
        </w:rPr>
        <w:tab/>
        <w:t xml:space="preserve">GTTC Groesbeek </w:t>
      </w:r>
      <w:r w:rsidR="00FE79FF">
        <w:rPr>
          <w:rFonts w:ascii="Tahoma" w:hAnsi="Tahoma" w:cs="Tahoma"/>
          <w:sz w:val="20"/>
          <w:szCs w:val="20"/>
          <w:lang w:val="es-ES"/>
        </w:rPr>
        <w:t>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E949C3">
        <w:rPr>
          <w:rFonts w:ascii="Tahoma" w:hAnsi="Tahoma" w:cs="Tahoma"/>
          <w:sz w:val="20"/>
          <w:szCs w:val="20"/>
          <w:lang w:val="es-ES"/>
        </w:rPr>
        <w:t>Litac 1</w:t>
      </w:r>
      <w:r w:rsidRPr="00DD16A3">
        <w:rPr>
          <w:rFonts w:ascii="Tahoma" w:hAnsi="Tahoma" w:cs="Tahoma"/>
          <w:sz w:val="20"/>
          <w:szCs w:val="20"/>
          <w:lang w:val="es-ES"/>
        </w:rPr>
        <w:t xml:space="preserve"> </w:t>
      </w:r>
    </w:p>
    <w:p w14:paraId="6D5DCD9B" w14:textId="39F02574"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AC777A">
        <w:rPr>
          <w:rFonts w:ascii="Tahoma" w:hAnsi="Tahoma" w:cs="Tahoma"/>
          <w:sz w:val="20"/>
          <w:szCs w:val="20"/>
          <w:lang w:val="es-ES"/>
        </w:rPr>
        <w:t>0</w:t>
      </w:r>
      <w:r>
        <w:rPr>
          <w:rFonts w:ascii="Tahoma" w:hAnsi="Tahoma" w:cs="Tahoma"/>
          <w:sz w:val="20"/>
          <w:szCs w:val="20"/>
          <w:lang w:val="es-ES"/>
        </w:rPr>
        <w:t>:</w:t>
      </w:r>
      <w:r w:rsidR="00AC777A">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BD4FEE">
        <w:rPr>
          <w:rFonts w:ascii="Tahoma" w:hAnsi="Tahoma" w:cs="Tahoma"/>
          <w:sz w:val="20"/>
          <w:szCs w:val="20"/>
          <w:lang w:val="es-ES"/>
        </w:rPr>
        <w:t>Getavé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 xml:space="preserve">TTV Ede </w:t>
      </w:r>
      <w:r w:rsidR="00FE79FF">
        <w:rPr>
          <w:rFonts w:ascii="Tahoma" w:hAnsi="Tahoma" w:cs="Tahoma"/>
          <w:sz w:val="20"/>
          <w:szCs w:val="20"/>
          <w:lang w:val="es-ES"/>
        </w:rPr>
        <w:t>7</w:t>
      </w:r>
    </w:p>
    <w:p w14:paraId="42A5A8DF" w14:textId="77777777" w:rsidR="007A2796" w:rsidRDefault="007A2796" w:rsidP="007A2796">
      <w:pPr>
        <w:pStyle w:val="Geenafstand"/>
        <w:rPr>
          <w:rFonts w:ascii="Tahoma" w:hAnsi="Tahoma" w:cs="Tahoma"/>
          <w:sz w:val="20"/>
          <w:szCs w:val="20"/>
          <w:lang w:val="es-ES"/>
        </w:rPr>
      </w:pPr>
    </w:p>
    <w:p w14:paraId="684C4CB3" w14:textId="0D2793BC"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t xml:space="preserve">GTTC Groesbeek </w:t>
      </w:r>
      <w:r w:rsidR="00FE79FF">
        <w:rPr>
          <w:rFonts w:ascii="Tahoma" w:hAnsi="Tahoma" w:cs="Tahoma"/>
          <w:sz w:val="20"/>
          <w:szCs w:val="20"/>
          <w:lang w:val="es-ES"/>
        </w:rPr>
        <w:t>2</w:t>
      </w:r>
    </w:p>
    <w:p w14:paraId="52275920" w14:textId="74E7D483"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AC777A">
        <w:rPr>
          <w:rFonts w:ascii="Tahoma" w:hAnsi="Tahoma" w:cs="Tahoma"/>
          <w:sz w:val="20"/>
          <w:szCs w:val="20"/>
          <w:lang w:val="es-ES"/>
        </w:rPr>
        <w:t>0</w:t>
      </w:r>
      <w:r>
        <w:rPr>
          <w:rFonts w:ascii="Tahoma" w:hAnsi="Tahoma" w:cs="Tahoma"/>
          <w:sz w:val="20"/>
          <w:szCs w:val="20"/>
          <w:lang w:val="es-ES"/>
        </w:rPr>
        <w:t>:</w:t>
      </w:r>
      <w:r w:rsidR="00AC777A">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BD4FEE">
        <w:rPr>
          <w:rFonts w:ascii="Tahoma" w:hAnsi="Tahoma" w:cs="Tahoma"/>
          <w:sz w:val="20"/>
          <w:szCs w:val="20"/>
          <w:lang w:val="es-ES"/>
        </w:rPr>
        <w:t>Getavé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E949C3">
        <w:rPr>
          <w:rFonts w:ascii="Tahoma" w:hAnsi="Tahoma" w:cs="Tahoma"/>
          <w:sz w:val="20"/>
          <w:szCs w:val="20"/>
          <w:lang w:val="es-ES"/>
        </w:rPr>
        <w:t>Litac 1</w:t>
      </w:r>
      <w:r w:rsidRPr="00DD16A3">
        <w:rPr>
          <w:rFonts w:ascii="Tahoma" w:hAnsi="Tahoma" w:cs="Tahoma"/>
          <w:sz w:val="20"/>
          <w:szCs w:val="20"/>
          <w:lang w:val="es-ES"/>
        </w:rPr>
        <w:t xml:space="preserve"> </w:t>
      </w:r>
    </w:p>
    <w:p w14:paraId="4A930242" w14:textId="51FF76B2"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FE79FF">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t xml:space="preserve">Treffers (A) </w:t>
      </w:r>
      <w:r w:rsidR="00266976">
        <w:rPr>
          <w:rFonts w:ascii="Tahoma" w:hAnsi="Tahoma" w:cs="Tahoma"/>
          <w:sz w:val="20"/>
          <w:szCs w:val="20"/>
          <w:lang w:val="es-ES"/>
        </w:rPr>
        <w:t>4</w:t>
      </w:r>
    </w:p>
    <w:p w14:paraId="04CA6B75" w14:textId="77777777" w:rsidR="007A2796" w:rsidRDefault="007A2796" w:rsidP="007A2796">
      <w:pPr>
        <w:pStyle w:val="Geenafstand"/>
        <w:rPr>
          <w:rFonts w:ascii="Tahoma" w:hAnsi="Tahoma" w:cs="Tahoma"/>
          <w:sz w:val="20"/>
          <w:szCs w:val="20"/>
          <w:lang w:val="es-ES"/>
        </w:rPr>
      </w:pPr>
    </w:p>
    <w:p w14:paraId="648913EF" w14:textId="3A647909"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AC777A">
        <w:rPr>
          <w:rFonts w:ascii="Tahoma" w:hAnsi="Tahoma" w:cs="Tahoma"/>
          <w:sz w:val="20"/>
          <w:szCs w:val="20"/>
          <w:lang w:val="es-ES"/>
        </w:rPr>
        <w:t>0</w:t>
      </w:r>
      <w:r>
        <w:rPr>
          <w:rFonts w:ascii="Tahoma" w:hAnsi="Tahoma" w:cs="Tahoma"/>
          <w:sz w:val="20"/>
          <w:szCs w:val="20"/>
          <w:lang w:val="es-ES"/>
        </w:rPr>
        <w:t>:</w:t>
      </w:r>
      <w:r w:rsidR="00AC777A">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BD4FEE">
        <w:rPr>
          <w:rFonts w:ascii="Tahoma" w:hAnsi="Tahoma" w:cs="Tahoma"/>
          <w:sz w:val="20"/>
          <w:szCs w:val="20"/>
          <w:lang w:val="es-ES"/>
        </w:rPr>
        <w:t>Getavé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p>
    <w:p w14:paraId="79CEAD02" w14:textId="5E647FC3"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BD4FEE">
        <w:rPr>
          <w:rFonts w:ascii="Tahoma" w:hAnsi="Tahoma" w:cs="Tahoma"/>
          <w:sz w:val="20"/>
          <w:szCs w:val="20"/>
          <w:lang w:val="es-ES"/>
        </w:rPr>
        <w:t>4</w:t>
      </w:r>
      <w:r>
        <w:rPr>
          <w:rFonts w:ascii="Tahoma" w:hAnsi="Tahoma" w:cs="Tahoma"/>
          <w:sz w:val="20"/>
          <w:szCs w:val="20"/>
          <w:lang w:val="es-ES"/>
        </w:rPr>
        <w:t>:00</w:t>
      </w:r>
      <w:r>
        <w:rPr>
          <w:rFonts w:ascii="Tahoma" w:hAnsi="Tahoma" w:cs="Tahoma"/>
          <w:sz w:val="20"/>
          <w:szCs w:val="20"/>
          <w:lang w:val="es-ES"/>
        </w:rPr>
        <w:tab/>
      </w:r>
      <w:r w:rsidR="00E949C3">
        <w:rPr>
          <w:rFonts w:ascii="Tahoma" w:hAnsi="Tahoma" w:cs="Tahoma"/>
          <w:sz w:val="20"/>
          <w:szCs w:val="20"/>
          <w:lang w:val="es-ES"/>
        </w:rPr>
        <w:t>Litac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E949C3">
        <w:rPr>
          <w:rFonts w:ascii="Tahoma" w:hAnsi="Tahoma" w:cs="Tahoma"/>
          <w:sz w:val="20"/>
          <w:szCs w:val="20"/>
          <w:lang w:val="es-ES"/>
        </w:rPr>
        <w:tab/>
      </w:r>
      <w:r w:rsidR="00E949C3">
        <w:rPr>
          <w:rFonts w:ascii="Tahoma" w:hAnsi="Tahoma" w:cs="Tahoma"/>
          <w:sz w:val="20"/>
          <w:szCs w:val="20"/>
          <w:lang w:val="es-ES"/>
        </w:rPr>
        <w:tab/>
      </w:r>
      <w:r>
        <w:rPr>
          <w:rFonts w:ascii="Tahoma" w:hAnsi="Tahoma" w:cs="Tahoma"/>
          <w:sz w:val="20"/>
          <w:szCs w:val="20"/>
          <w:lang w:val="es-ES"/>
        </w:rPr>
        <w:t xml:space="preserve">TTV Ede </w:t>
      </w:r>
      <w:r w:rsidR="00FE79FF">
        <w:rPr>
          <w:rFonts w:ascii="Tahoma" w:hAnsi="Tahoma" w:cs="Tahoma"/>
          <w:sz w:val="20"/>
          <w:szCs w:val="20"/>
          <w:lang w:val="es-ES"/>
        </w:rPr>
        <w:t>7</w:t>
      </w:r>
    </w:p>
    <w:p w14:paraId="08D0293B" w14:textId="1187DB61"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09:30</w:t>
      </w:r>
      <w:r>
        <w:rPr>
          <w:rFonts w:ascii="Tahoma" w:hAnsi="Tahoma" w:cs="Tahoma"/>
          <w:sz w:val="20"/>
          <w:szCs w:val="20"/>
          <w:lang w:val="es-ES"/>
        </w:rPr>
        <w:tab/>
        <w:t xml:space="preserve">GTTC Groesbeek </w:t>
      </w:r>
      <w:r w:rsidR="00FE79FF">
        <w:rPr>
          <w:rFonts w:ascii="Tahoma" w:hAnsi="Tahoma" w:cs="Tahoma"/>
          <w:sz w:val="20"/>
          <w:szCs w:val="20"/>
          <w:lang w:val="es-ES"/>
        </w:rPr>
        <w:t>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t xml:space="preserve">Treffers (A) </w:t>
      </w:r>
      <w:r w:rsidR="00266976">
        <w:rPr>
          <w:rFonts w:ascii="Tahoma" w:hAnsi="Tahoma" w:cs="Tahoma"/>
          <w:sz w:val="20"/>
          <w:szCs w:val="20"/>
          <w:lang w:val="es-ES"/>
        </w:rPr>
        <w:t>4</w:t>
      </w:r>
      <w:r w:rsidRPr="00DD16A3">
        <w:rPr>
          <w:rFonts w:ascii="Tahoma" w:hAnsi="Tahoma" w:cs="Tahoma"/>
          <w:sz w:val="20"/>
          <w:szCs w:val="20"/>
          <w:lang w:val="es-ES"/>
        </w:rPr>
        <w:t xml:space="preserve">  </w:t>
      </w:r>
    </w:p>
    <w:p w14:paraId="34CA6785" w14:textId="77777777" w:rsidR="007A2796" w:rsidRDefault="007A2796" w:rsidP="007A2796">
      <w:pPr>
        <w:pStyle w:val="Geenafstand"/>
        <w:rPr>
          <w:rFonts w:ascii="Tahoma" w:hAnsi="Tahoma" w:cs="Tahoma"/>
          <w:sz w:val="20"/>
          <w:szCs w:val="20"/>
          <w:lang w:val="es-ES"/>
        </w:rPr>
      </w:pPr>
    </w:p>
    <w:p w14:paraId="53F21DCD" w14:textId="42CDEA91"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t xml:space="preserve">TTV Ede </w:t>
      </w:r>
      <w:r w:rsidR="00FE79FF">
        <w:rPr>
          <w:rFonts w:ascii="Tahoma" w:hAnsi="Tahoma" w:cs="Tahoma"/>
          <w:sz w:val="20"/>
          <w:szCs w:val="20"/>
          <w:lang w:val="es-ES"/>
        </w:rPr>
        <w:t>7</w:t>
      </w:r>
    </w:p>
    <w:p w14:paraId="0A6E1C11" w14:textId="1C22A6C8"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t xml:space="preserve">Treffers (A) </w:t>
      </w:r>
      <w:r w:rsidR="00266976">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E949C3">
        <w:rPr>
          <w:rFonts w:ascii="Tahoma" w:hAnsi="Tahoma" w:cs="Tahoma"/>
          <w:sz w:val="20"/>
          <w:szCs w:val="20"/>
          <w:lang w:val="es-ES"/>
        </w:rPr>
        <w:t>Litac 1</w:t>
      </w:r>
      <w:r w:rsidRPr="00DD16A3">
        <w:rPr>
          <w:rFonts w:ascii="Tahoma" w:hAnsi="Tahoma" w:cs="Tahoma"/>
          <w:sz w:val="20"/>
          <w:szCs w:val="20"/>
          <w:lang w:val="es-ES"/>
        </w:rPr>
        <w:t xml:space="preserve"> </w:t>
      </w:r>
    </w:p>
    <w:p w14:paraId="3D375C71" w14:textId="7593CE89"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09:30</w:t>
      </w:r>
      <w:r>
        <w:rPr>
          <w:rFonts w:ascii="Tahoma" w:hAnsi="Tahoma" w:cs="Tahoma"/>
          <w:sz w:val="20"/>
          <w:szCs w:val="20"/>
          <w:lang w:val="es-ES"/>
        </w:rPr>
        <w:tab/>
        <w:t xml:space="preserve">GTTC Groesbeek </w:t>
      </w:r>
      <w:r w:rsidR="00FE79FF">
        <w:rPr>
          <w:rFonts w:ascii="Tahoma" w:hAnsi="Tahoma" w:cs="Tahoma"/>
          <w:sz w:val="20"/>
          <w:szCs w:val="20"/>
          <w:lang w:val="es-ES"/>
        </w:rPr>
        <w:t>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BD4FEE">
        <w:rPr>
          <w:rFonts w:ascii="Tahoma" w:hAnsi="Tahoma" w:cs="Tahoma"/>
          <w:sz w:val="20"/>
          <w:szCs w:val="20"/>
          <w:lang w:val="es-ES"/>
        </w:rPr>
        <w:t>Getavé 1</w:t>
      </w:r>
    </w:p>
    <w:p w14:paraId="0FE23199" w14:textId="77777777" w:rsidR="007A2796" w:rsidRDefault="007A2796" w:rsidP="007A2796">
      <w:pPr>
        <w:pStyle w:val="Geenafstand"/>
        <w:rPr>
          <w:rFonts w:ascii="Tahoma" w:hAnsi="Tahoma" w:cs="Tahoma"/>
          <w:sz w:val="20"/>
          <w:szCs w:val="20"/>
          <w:lang w:val="es-ES"/>
        </w:rPr>
      </w:pPr>
    </w:p>
    <w:p w14:paraId="73956630" w14:textId="572CE162"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t xml:space="preserve">Treffers (A) </w:t>
      </w:r>
      <w:r w:rsidR="00266976">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p>
    <w:p w14:paraId="457E34B3" w14:textId="11AF953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29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BD4FEE">
        <w:rPr>
          <w:rFonts w:ascii="Tahoma" w:hAnsi="Tahoma" w:cs="Tahoma"/>
          <w:sz w:val="20"/>
          <w:szCs w:val="20"/>
          <w:lang w:val="es-ES"/>
        </w:rPr>
        <w:t>4</w:t>
      </w:r>
      <w:r>
        <w:rPr>
          <w:rFonts w:ascii="Tahoma" w:hAnsi="Tahoma" w:cs="Tahoma"/>
          <w:sz w:val="20"/>
          <w:szCs w:val="20"/>
          <w:lang w:val="es-ES"/>
        </w:rPr>
        <w:t>:00</w:t>
      </w:r>
      <w:r>
        <w:rPr>
          <w:rFonts w:ascii="Tahoma" w:hAnsi="Tahoma" w:cs="Tahoma"/>
          <w:sz w:val="20"/>
          <w:szCs w:val="20"/>
          <w:lang w:val="es-ES"/>
        </w:rPr>
        <w:tab/>
      </w:r>
      <w:r w:rsidR="00E949C3">
        <w:rPr>
          <w:rFonts w:ascii="Tahoma" w:hAnsi="Tahoma" w:cs="Tahoma"/>
          <w:sz w:val="20"/>
          <w:szCs w:val="20"/>
          <w:lang w:val="es-ES"/>
        </w:rPr>
        <w:t>Litac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E949C3">
        <w:rPr>
          <w:rFonts w:ascii="Tahoma" w:hAnsi="Tahoma" w:cs="Tahoma"/>
          <w:sz w:val="20"/>
          <w:szCs w:val="20"/>
          <w:lang w:val="es-ES"/>
        </w:rPr>
        <w:tab/>
      </w:r>
      <w:r w:rsidR="00E949C3">
        <w:rPr>
          <w:rFonts w:ascii="Tahoma" w:hAnsi="Tahoma" w:cs="Tahoma"/>
          <w:sz w:val="20"/>
          <w:szCs w:val="20"/>
          <w:lang w:val="es-ES"/>
        </w:rPr>
        <w:tab/>
      </w:r>
      <w:r>
        <w:rPr>
          <w:rFonts w:ascii="Tahoma" w:hAnsi="Tahoma" w:cs="Tahoma"/>
          <w:sz w:val="20"/>
          <w:szCs w:val="20"/>
          <w:lang w:val="es-ES"/>
        </w:rPr>
        <w:t xml:space="preserve">GTTC Groesbeek </w:t>
      </w:r>
      <w:r w:rsidR="00FE79FF">
        <w:rPr>
          <w:rFonts w:ascii="Tahoma" w:hAnsi="Tahoma" w:cs="Tahoma"/>
          <w:sz w:val="20"/>
          <w:szCs w:val="20"/>
          <w:lang w:val="es-ES"/>
        </w:rPr>
        <w:t>2</w:t>
      </w:r>
      <w:r w:rsidRPr="00DD16A3">
        <w:rPr>
          <w:rFonts w:ascii="Tahoma" w:hAnsi="Tahoma" w:cs="Tahoma"/>
          <w:sz w:val="20"/>
          <w:szCs w:val="20"/>
          <w:lang w:val="es-ES"/>
        </w:rPr>
        <w:t xml:space="preserve"> </w:t>
      </w:r>
    </w:p>
    <w:p w14:paraId="15B89B36" w14:textId="1EEAD611"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t xml:space="preserve">TTV Ede </w:t>
      </w:r>
      <w:r w:rsidR="00FE79FF">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BD4FEE">
        <w:rPr>
          <w:rFonts w:ascii="Tahoma" w:hAnsi="Tahoma" w:cs="Tahoma"/>
          <w:sz w:val="20"/>
          <w:szCs w:val="20"/>
          <w:lang w:val="es-ES"/>
        </w:rPr>
        <w:t>Getavé 1</w:t>
      </w:r>
    </w:p>
    <w:p w14:paraId="66271479" w14:textId="77777777" w:rsidR="007A2796" w:rsidRDefault="007A2796" w:rsidP="007A2796">
      <w:pPr>
        <w:pStyle w:val="Geenafstand"/>
        <w:rPr>
          <w:rFonts w:ascii="Tahoma" w:hAnsi="Tahoma" w:cs="Tahoma"/>
          <w:sz w:val="20"/>
          <w:szCs w:val="20"/>
          <w:lang w:val="es-ES"/>
        </w:rPr>
      </w:pPr>
    </w:p>
    <w:p w14:paraId="04494618" w14:textId="092593FA"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 dec</w:t>
      </w:r>
      <w:r w:rsidRPr="00DD16A3">
        <w:rPr>
          <w:rFonts w:ascii="Tahoma" w:hAnsi="Tahoma" w:cs="Tahoma"/>
          <w:sz w:val="20"/>
          <w:szCs w:val="20"/>
          <w:lang w:val="es-ES"/>
        </w:rPr>
        <w:t xml:space="preserve"> </w:t>
      </w:r>
      <w:r>
        <w:rPr>
          <w:rFonts w:ascii="Tahoma" w:hAnsi="Tahoma" w:cs="Tahoma"/>
          <w:sz w:val="20"/>
          <w:szCs w:val="20"/>
          <w:lang w:val="es-ES"/>
        </w:rPr>
        <w:t>1</w:t>
      </w:r>
      <w:r w:rsidR="00BD4FEE">
        <w:rPr>
          <w:rFonts w:ascii="Tahoma" w:hAnsi="Tahoma" w:cs="Tahoma"/>
          <w:sz w:val="20"/>
          <w:szCs w:val="20"/>
          <w:lang w:val="es-ES"/>
        </w:rPr>
        <w:t>4</w:t>
      </w:r>
      <w:r>
        <w:rPr>
          <w:rFonts w:ascii="Tahoma" w:hAnsi="Tahoma" w:cs="Tahoma"/>
          <w:sz w:val="20"/>
          <w:szCs w:val="20"/>
          <w:lang w:val="es-ES"/>
        </w:rPr>
        <w:t>:00</w:t>
      </w:r>
      <w:r>
        <w:rPr>
          <w:rFonts w:ascii="Tahoma" w:hAnsi="Tahoma" w:cs="Tahoma"/>
          <w:sz w:val="20"/>
          <w:szCs w:val="20"/>
          <w:lang w:val="es-ES"/>
        </w:rPr>
        <w:tab/>
      </w:r>
      <w:r w:rsidR="00E949C3">
        <w:rPr>
          <w:rFonts w:ascii="Tahoma" w:hAnsi="Tahoma" w:cs="Tahoma"/>
          <w:sz w:val="20"/>
          <w:szCs w:val="20"/>
          <w:lang w:val="es-ES"/>
        </w:rPr>
        <w:t>Litac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E949C3">
        <w:rPr>
          <w:rFonts w:ascii="Tahoma" w:hAnsi="Tahoma" w:cs="Tahoma"/>
          <w:sz w:val="20"/>
          <w:szCs w:val="20"/>
          <w:lang w:val="es-ES"/>
        </w:rPr>
        <w:tab/>
      </w:r>
      <w:r w:rsidR="00E949C3">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949C3">
        <w:rPr>
          <w:rFonts w:ascii="Tahoma" w:hAnsi="Tahoma" w:cs="Tahoma"/>
          <w:b/>
          <w:bCs/>
          <w:sz w:val="20"/>
          <w:szCs w:val="20"/>
          <w:lang w:val="es-ES"/>
        </w:rPr>
        <w:t>4</w:t>
      </w:r>
    </w:p>
    <w:p w14:paraId="0A12BBEC" w14:textId="7CFF3808"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t xml:space="preserve">Treffers (A) </w:t>
      </w:r>
      <w:r w:rsidR="00266976">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BD4FEE">
        <w:rPr>
          <w:rFonts w:ascii="Tahoma" w:hAnsi="Tahoma" w:cs="Tahoma"/>
          <w:sz w:val="20"/>
          <w:szCs w:val="20"/>
          <w:lang w:val="es-ES"/>
        </w:rPr>
        <w:t>Getavé 1</w:t>
      </w:r>
    </w:p>
    <w:p w14:paraId="0BBFFEDD" w14:textId="62704DA1"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A2DFF">
        <w:rPr>
          <w:rFonts w:ascii="Tahoma" w:hAnsi="Tahoma" w:cs="Tahoma"/>
          <w:sz w:val="20"/>
          <w:szCs w:val="20"/>
          <w:lang w:val="es-ES"/>
        </w:rPr>
        <w:t>22</w:t>
      </w:r>
      <w:r>
        <w:rPr>
          <w:rFonts w:ascii="Tahoma" w:hAnsi="Tahoma" w:cs="Tahoma"/>
          <w:sz w:val="20"/>
          <w:szCs w:val="20"/>
          <w:lang w:val="es-ES"/>
        </w:rPr>
        <w:t>18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Pr>
          <w:rFonts w:ascii="Tahoma" w:hAnsi="Tahoma" w:cs="Tahoma"/>
          <w:sz w:val="20"/>
          <w:szCs w:val="20"/>
          <w:lang w:val="es-ES"/>
        </w:rPr>
        <w:t>09:30</w:t>
      </w:r>
      <w:r>
        <w:rPr>
          <w:rFonts w:ascii="Tahoma" w:hAnsi="Tahoma" w:cs="Tahoma"/>
          <w:sz w:val="20"/>
          <w:szCs w:val="20"/>
          <w:lang w:val="es-ES"/>
        </w:rPr>
        <w:tab/>
        <w:t xml:space="preserve">GTTC Groesbeek </w:t>
      </w:r>
      <w:r w:rsidR="00FE79FF">
        <w:rPr>
          <w:rFonts w:ascii="Tahoma" w:hAnsi="Tahoma" w:cs="Tahoma"/>
          <w:sz w:val="20"/>
          <w:szCs w:val="20"/>
          <w:lang w:val="es-ES"/>
        </w:rPr>
        <w:t>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t xml:space="preserve">TTV Ede </w:t>
      </w:r>
      <w:r w:rsidR="00FE79FF">
        <w:rPr>
          <w:rFonts w:ascii="Tahoma" w:hAnsi="Tahoma" w:cs="Tahoma"/>
          <w:sz w:val="20"/>
          <w:szCs w:val="20"/>
          <w:lang w:val="es-ES"/>
        </w:rPr>
        <w:t>7</w:t>
      </w:r>
    </w:p>
    <w:p w14:paraId="7CDCF360" w14:textId="77777777" w:rsidR="00A6004B" w:rsidRPr="0048052E" w:rsidRDefault="00A6004B" w:rsidP="00A6004B">
      <w:pPr>
        <w:pStyle w:val="Geenafstand"/>
        <w:rPr>
          <w:rFonts w:ascii="Tahoma" w:hAnsi="Tahoma" w:cs="Tahoma"/>
          <w:b/>
          <w:sz w:val="20"/>
          <w:szCs w:val="20"/>
          <w:lang w:val="es-ES"/>
        </w:rPr>
      </w:pPr>
    </w:p>
    <w:p w14:paraId="4371A655" w14:textId="77777777" w:rsidR="00A6004B" w:rsidRPr="0048052E" w:rsidRDefault="00A6004B" w:rsidP="00A6004B">
      <w:pPr>
        <w:pStyle w:val="Geenafstand"/>
        <w:rPr>
          <w:rFonts w:ascii="Tahoma" w:hAnsi="Tahoma" w:cs="Tahoma"/>
          <w:b/>
          <w:sz w:val="20"/>
          <w:szCs w:val="20"/>
          <w:lang w:val="es-ES"/>
        </w:rPr>
      </w:pPr>
    </w:p>
    <w:p w14:paraId="359B43BF" w14:textId="77777777" w:rsidR="00F8252C" w:rsidRPr="0048052E" w:rsidRDefault="00F8252C" w:rsidP="00A6004B">
      <w:pPr>
        <w:pStyle w:val="Geenafstand"/>
        <w:rPr>
          <w:rFonts w:ascii="Tahoma" w:hAnsi="Tahoma" w:cs="Tahoma"/>
          <w:b/>
          <w:sz w:val="20"/>
          <w:szCs w:val="20"/>
          <w:lang w:val="es-ES"/>
        </w:rPr>
      </w:pPr>
    </w:p>
    <w:p w14:paraId="7A06D97A" w14:textId="60DA6681" w:rsidR="00A6004B" w:rsidRDefault="00A6004B" w:rsidP="00A6004B">
      <w:pPr>
        <w:pStyle w:val="Geenafstand"/>
        <w:rPr>
          <w:rFonts w:ascii="Tahoma" w:hAnsi="Tahoma" w:cs="Tahoma"/>
          <w:sz w:val="20"/>
          <w:szCs w:val="20"/>
        </w:rPr>
      </w:pPr>
      <w:r>
        <w:rPr>
          <w:rFonts w:ascii="Tahoma" w:hAnsi="Tahoma" w:cs="Tahoma"/>
          <w:b/>
          <w:sz w:val="20"/>
          <w:szCs w:val="20"/>
        </w:rPr>
        <w:t xml:space="preserve">Team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Wedstrijdadres </w:t>
      </w:r>
      <w:r>
        <w:rPr>
          <w:rFonts w:ascii="Tahoma" w:hAnsi="Tahoma" w:cs="Tahoma"/>
          <w:b/>
          <w:sz w:val="20"/>
          <w:szCs w:val="20"/>
        </w:rPr>
        <w:tab/>
      </w:r>
      <w:r>
        <w:rPr>
          <w:rFonts w:ascii="Tahoma" w:hAnsi="Tahoma" w:cs="Tahoma"/>
          <w:b/>
          <w:sz w:val="20"/>
          <w:szCs w:val="20"/>
        </w:rPr>
        <w:tab/>
        <w:t xml:space="preserve">Postcode </w:t>
      </w:r>
      <w:r>
        <w:rPr>
          <w:rFonts w:ascii="Tahoma" w:hAnsi="Tahoma" w:cs="Tahoma"/>
          <w:b/>
          <w:sz w:val="20"/>
          <w:szCs w:val="20"/>
        </w:rPr>
        <w:tab/>
        <w:t xml:space="preserve">Plaats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Tel. zaal</w:t>
      </w:r>
      <w:r>
        <w:rPr>
          <w:rFonts w:ascii="Tahoma" w:hAnsi="Tahoma" w:cs="Tahoma"/>
          <w:sz w:val="20"/>
          <w:szCs w:val="20"/>
        </w:rPr>
        <w:t xml:space="preserve"> </w:t>
      </w:r>
    </w:p>
    <w:p w14:paraId="73D20BE9" w14:textId="065625DC" w:rsidR="00A6004B" w:rsidRPr="0048052E" w:rsidRDefault="00A6004B" w:rsidP="00A6004B">
      <w:pPr>
        <w:pStyle w:val="Geenafstand"/>
        <w:rPr>
          <w:rFonts w:ascii="Tahoma" w:hAnsi="Tahoma" w:cs="Tahoma"/>
          <w:sz w:val="20"/>
          <w:szCs w:val="20"/>
        </w:rPr>
      </w:pPr>
      <w:r>
        <w:rPr>
          <w:rFonts w:ascii="Tahoma" w:hAnsi="Tahoma" w:cs="Tahoma"/>
          <w:sz w:val="20"/>
          <w:szCs w:val="20"/>
        </w:rPr>
        <w:t xml:space="preserve">Treffers (A) </w:t>
      </w:r>
      <w:r w:rsidR="00B5268C">
        <w:rPr>
          <w:rFonts w:ascii="Tahoma" w:hAnsi="Tahoma" w:cs="Tahoma"/>
          <w:sz w:val="20"/>
          <w:szCs w:val="20"/>
        </w:rPr>
        <w:t>4</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48052E">
        <w:rPr>
          <w:rFonts w:ascii="Tahoma" w:hAnsi="Tahoma" w:cs="Tahoma"/>
          <w:sz w:val="20"/>
          <w:szCs w:val="20"/>
        </w:rPr>
        <w:t>Boshovenstraat 6</w:t>
      </w:r>
      <w:r w:rsidRPr="0048052E">
        <w:rPr>
          <w:rFonts w:ascii="Tahoma" w:hAnsi="Tahoma" w:cs="Tahoma"/>
          <w:sz w:val="20"/>
          <w:szCs w:val="20"/>
        </w:rPr>
        <w:tab/>
      </w:r>
      <w:r w:rsidRPr="0048052E">
        <w:rPr>
          <w:rFonts w:ascii="Tahoma" w:hAnsi="Tahoma" w:cs="Tahoma"/>
          <w:sz w:val="20"/>
          <w:szCs w:val="20"/>
        </w:rPr>
        <w:tab/>
        <w:t>6845 KM</w:t>
      </w:r>
      <w:r w:rsidRPr="0048052E">
        <w:rPr>
          <w:rFonts w:ascii="Tahoma" w:hAnsi="Tahoma" w:cs="Tahoma"/>
          <w:sz w:val="20"/>
          <w:szCs w:val="20"/>
        </w:rPr>
        <w:tab/>
        <w:t>Arnhem</w:t>
      </w:r>
      <w:r w:rsidRPr="0048052E">
        <w:rPr>
          <w:rFonts w:ascii="Tahoma" w:hAnsi="Tahoma" w:cs="Tahoma"/>
          <w:sz w:val="20"/>
          <w:szCs w:val="20"/>
        </w:rPr>
        <w:tab/>
      </w:r>
      <w:r w:rsidRPr="0048052E">
        <w:rPr>
          <w:rFonts w:ascii="Tahoma" w:hAnsi="Tahoma" w:cs="Tahoma"/>
          <w:sz w:val="20"/>
          <w:szCs w:val="20"/>
        </w:rPr>
        <w:tab/>
      </w:r>
      <w:r w:rsidRPr="0048052E">
        <w:rPr>
          <w:rFonts w:ascii="Tahoma" w:hAnsi="Tahoma" w:cs="Tahoma"/>
          <w:sz w:val="20"/>
          <w:szCs w:val="20"/>
        </w:rPr>
        <w:tab/>
        <w:t>026-3814664</w:t>
      </w:r>
    </w:p>
    <w:p w14:paraId="1F738844" w14:textId="65A17E9A" w:rsidR="003A18A9" w:rsidRDefault="003A18A9" w:rsidP="00B5268C">
      <w:pPr>
        <w:pStyle w:val="Geenafstand"/>
        <w:rPr>
          <w:rFonts w:ascii="Tahoma" w:hAnsi="Tahoma" w:cs="Tahoma"/>
          <w:sz w:val="20"/>
          <w:szCs w:val="20"/>
        </w:rPr>
      </w:pPr>
      <w:proofErr w:type="spellStart"/>
      <w:r>
        <w:rPr>
          <w:rFonts w:ascii="Tahoma" w:hAnsi="Tahoma" w:cs="Tahoma"/>
          <w:sz w:val="20"/>
          <w:szCs w:val="20"/>
        </w:rPr>
        <w:t>Litac</w:t>
      </w:r>
      <w:proofErr w:type="spellEnd"/>
      <w:r>
        <w:rPr>
          <w:rFonts w:ascii="Tahoma" w:hAnsi="Tahoma" w:cs="Tahoma"/>
          <w:sz w:val="20"/>
          <w:szCs w:val="20"/>
        </w:rPr>
        <w:t xml:space="preserve"> 1</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Varsseveldseweg</w:t>
      </w:r>
      <w:proofErr w:type="spellEnd"/>
      <w:r>
        <w:rPr>
          <w:rFonts w:ascii="Tahoma" w:hAnsi="Tahoma" w:cs="Tahoma"/>
          <w:sz w:val="20"/>
          <w:szCs w:val="20"/>
        </w:rPr>
        <w:t xml:space="preserve"> 62A</w:t>
      </w:r>
      <w:r>
        <w:rPr>
          <w:rFonts w:ascii="Tahoma" w:hAnsi="Tahoma" w:cs="Tahoma"/>
          <w:sz w:val="20"/>
          <w:szCs w:val="20"/>
        </w:rPr>
        <w:tab/>
      </w:r>
      <w:r>
        <w:rPr>
          <w:rFonts w:ascii="Tahoma" w:hAnsi="Tahoma" w:cs="Tahoma"/>
          <w:sz w:val="20"/>
          <w:szCs w:val="20"/>
        </w:rPr>
        <w:tab/>
        <w:t>7131 JA</w:t>
      </w:r>
      <w:r>
        <w:rPr>
          <w:rFonts w:ascii="Tahoma" w:hAnsi="Tahoma" w:cs="Tahoma"/>
          <w:sz w:val="20"/>
          <w:szCs w:val="20"/>
        </w:rPr>
        <w:tab/>
      </w:r>
      <w:r>
        <w:rPr>
          <w:rFonts w:ascii="Tahoma" w:hAnsi="Tahoma" w:cs="Tahoma"/>
          <w:sz w:val="20"/>
          <w:szCs w:val="20"/>
        </w:rPr>
        <w:tab/>
        <w:t>Lichtenvoorde</w:t>
      </w:r>
      <w:r>
        <w:rPr>
          <w:rFonts w:ascii="Tahoma" w:hAnsi="Tahoma" w:cs="Tahoma"/>
          <w:sz w:val="20"/>
          <w:szCs w:val="20"/>
        </w:rPr>
        <w:tab/>
      </w:r>
      <w:r>
        <w:rPr>
          <w:rFonts w:ascii="Tahoma" w:hAnsi="Tahoma" w:cs="Tahoma"/>
          <w:sz w:val="20"/>
          <w:szCs w:val="20"/>
        </w:rPr>
        <w:tab/>
      </w:r>
      <w:r w:rsidR="00C9547A">
        <w:rPr>
          <w:rFonts w:ascii="Tahoma" w:hAnsi="Tahoma" w:cs="Tahoma"/>
          <w:sz w:val="20"/>
          <w:szCs w:val="20"/>
        </w:rPr>
        <w:t>0544-379962</w:t>
      </w:r>
    </w:p>
    <w:p w14:paraId="6EFD3BB6" w14:textId="4A685436" w:rsidR="00B5268C" w:rsidRDefault="00B5268C" w:rsidP="00B5268C">
      <w:pPr>
        <w:pStyle w:val="Geenafstand"/>
        <w:rPr>
          <w:rFonts w:ascii="Tahoma" w:hAnsi="Tahoma" w:cs="Tahoma"/>
          <w:sz w:val="20"/>
          <w:szCs w:val="20"/>
        </w:rPr>
      </w:pPr>
      <w:r>
        <w:rPr>
          <w:rFonts w:ascii="Tahoma" w:hAnsi="Tahoma" w:cs="Tahoma"/>
          <w:sz w:val="20"/>
          <w:szCs w:val="20"/>
        </w:rPr>
        <w:t>Vos Occasions/SKF 4</w:t>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Wageningselaan</w:t>
      </w:r>
      <w:proofErr w:type="spellEnd"/>
      <w:r>
        <w:rPr>
          <w:rFonts w:ascii="Tahoma" w:hAnsi="Tahoma" w:cs="Tahoma"/>
          <w:sz w:val="20"/>
          <w:szCs w:val="20"/>
        </w:rPr>
        <w:t xml:space="preserve"> 1A </w:t>
      </w:r>
      <w:r>
        <w:rPr>
          <w:rFonts w:ascii="Tahoma" w:hAnsi="Tahoma" w:cs="Tahoma"/>
          <w:sz w:val="20"/>
          <w:szCs w:val="20"/>
        </w:rPr>
        <w:tab/>
      </w:r>
      <w:r>
        <w:rPr>
          <w:rFonts w:ascii="Tahoma" w:hAnsi="Tahoma" w:cs="Tahoma"/>
          <w:sz w:val="20"/>
          <w:szCs w:val="20"/>
        </w:rPr>
        <w:tab/>
        <w:t xml:space="preserve">3903 LA </w:t>
      </w:r>
      <w:r>
        <w:rPr>
          <w:rFonts w:ascii="Tahoma" w:hAnsi="Tahoma" w:cs="Tahoma"/>
          <w:sz w:val="20"/>
          <w:szCs w:val="20"/>
        </w:rPr>
        <w:tab/>
        <w:t xml:space="preserve">Veenendaal </w:t>
      </w:r>
      <w:r>
        <w:rPr>
          <w:rFonts w:ascii="Tahoma" w:hAnsi="Tahoma" w:cs="Tahoma"/>
          <w:sz w:val="20"/>
          <w:szCs w:val="20"/>
        </w:rPr>
        <w:tab/>
      </w:r>
      <w:r>
        <w:rPr>
          <w:rFonts w:ascii="Tahoma" w:hAnsi="Tahoma" w:cs="Tahoma"/>
          <w:sz w:val="20"/>
          <w:szCs w:val="20"/>
        </w:rPr>
        <w:tab/>
        <w:t>0318-514558</w:t>
      </w:r>
    </w:p>
    <w:p w14:paraId="4DB62657" w14:textId="29B95E71" w:rsidR="00993B65" w:rsidRPr="0048052E" w:rsidRDefault="00993B65" w:rsidP="00A6004B">
      <w:pPr>
        <w:pStyle w:val="Geenafstand"/>
        <w:rPr>
          <w:rFonts w:ascii="Tahoma" w:hAnsi="Tahoma" w:cs="Tahoma"/>
          <w:sz w:val="20"/>
          <w:szCs w:val="20"/>
        </w:rPr>
      </w:pPr>
      <w:r w:rsidRPr="0048052E">
        <w:rPr>
          <w:rFonts w:ascii="Tahoma" w:hAnsi="Tahoma" w:cs="Tahoma"/>
          <w:sz w:val="20"/>
          <w:szCs w:val="20"/>
        </w:rPr>
        <w:t>GTTC Groesbeek 2</w:t>
      </w:r>
      <w:r w:rsidRPr="0048052E">
        <w:rPr>
          <w:rFonts w:ascii="Tahoma" w:hAnsi="Tahoma" w:cs="Tahoma"/>
          <w:sz w:val="20"/>
          <w:szCs w:val="20"/>
        </w:rPr>
        <w:tab/>
      </w:r>
      <w:r w:rsidRPr="0048052E">
        <w:rPr>
          <w:rFonts w:ascii="Tahoma" w:hAnsi="Tahoma" w:cs="Tahoma"/>
          <w:sz w:val="20"/>
          <w:szCs w:val="20"/>
        </w:rPr>
        <w:tab/>
      </w:r>
      <w:r w:rsidR="00A32941" w:rsidRPr="0048052E">
        <w:rPr>
          <w:rFonts w:ascii="Tahoma" w:hAnsi="Tahoma" w:cs="Tahoma"/>
          <w:sz w:val="20"/>
          <w:szCs w:val="20"/>
        </w:rPr>
        <w:t>Atelierweg 1</w:t>
      </w:r>
      <w:r w:rsidR="00A32941" w:rsidRPr="0048052E">
        <w:rPr>
          <w:rFonts w:ascii="Tahoma" w:hAnsi="Tahoma" w:cs="Tahoma"/>
          <w:sz w:val="20"/>
          <w:szCs w:val="20"/>
        </w:rPr>
        <w:tab/>
      </w:r>
      <w:r w:rsidR="00A32941" w:rsidRPr="0048052E">
        <w:rPr>
          <w:rFonts w:ascii="Tahoma" w:hAnsi="Tahoma" w:cs="Tahoma"/>
          <w:sz w:val="20"/>
          <w:szCs w:val="20"/>
        </w:rPr>
        <w:tab/>
      </w:r>
      <w:r w:rsidR="00A32941" w:rsidRPr="0048052E">
        <w:rPr>
          <w:rFonts w:ascii="Tahoma" w:hAnsi="Tahoma" w:cs="Tahoma"/>
          <w:sz w:val="20"/>
          <w:szCs w:val="20"/>
        </w:rPr>
        <w:tab/>
        <w:t>6562 AS</w:t>
      </w:r>
      <w:r w:rsidR="00A32941" w:rsidRPr="0048052E">
        <w:rPr>
          <w:rFonts w:ascii="Tahoma" w:hAnsi="Tahoma" w:cs="Tahoma"/>
          <w:sz w:val="20"/>
          <w:szCs w:val="20"/>
        </w:rPr>
        <w:tab/>
        <w:t>Groesbeek</w:t>
      </w:r>
      <w:r w:rsidR="00A32941" w:rsidRPr="0048052E">
        <w:rPr>
          <w:rFonts w:ascii="Tahoma" w:hAnsi="Tahoma" w:cs="Tahoma"/>
          <w:sz w:val="20"/>
          <w:szCs w:val="20"/>
        </w:rPr>
        <w:tab/>
      </w:r>
      <w:r w:rsidR="00A32941" w:rsidRPr="0048052E">
        <w:rPr>
          <w:rFonts w:ascii="Tahoma" w:hAnsi="Tahoma" w:cs="Tahoma"/>
          <w:sz w:val="20"/>
          <w:szCs w:val="20"/>
        </w:rPr>
        <w:tab/>
        <w:t>024-3977055</w:t>
      </w:r>
    </w:p>
    <w:p w14:paraId="7FFF2CAE" w14:textId="4618A841" w:rsidR="00C9547A" w:rsidRPr="00C9547A" w:rsidRDefault="00C9547A" w:rsidP="00A6004B">
      <w:pPr>
        <w:pStyle w:val="Geenafstand"/>
        <w:rPr>
          <w:rFonts w:ascii="Tahoma" w:hAnsi="Tahoma" w:cs="Tahoma"/>
          <w:sz w:val="20"/>
          <w:szCs w:val="20"/>
        </w:rPr>
      </w:pPr>
      <w:proofErr w:type="spellStart"/>
      <w:r w:rsidRPr="00C9547A">
        <w:rPr>
          <w:rFonts w:ascii="Tahoma" w:hAnsi="Tahoma" w:cs="Tahoma"/>
          <w:sz w:val="20"/>
          <w:szCs w:val="20"/>
        </w:rPr>
        <w:t>Getavé</w:t>
      </w:r>
      <w:proofErr w:type="spellEnd"/>
      <w:r w:rsidRPr="00C9547A">
        <w:rPr>
          <w:rFonts w:ascii="Tahoma" w:hAnsi="Tahoma" w:cs="Tahoma"/>
          <w:sz w:val="20"/>
          <w:szCs w:val="20"/>
        </w:rPr>
        <w:t xml:space="preserve"> 1</w:t>
      </w:r>
      <w:r w:rsidRPr="00C9547A">
        <w:rPr>
          <w:rFonts w:ascii="Tahoma" w:hAnsi="Tahoma" w:cs="Tahoma"/>
          <w:sz w:val="20"/>
          <w:szCs w:val="20"/>
        </w:rPr>
        <w:tab/>
      </w:r>
      <w:r w:rsidRPr="00C9547A">
        <w:rPr>
          <w:rFonts w:ascii="Tahoma" w:hAnsi="Tahoma" w:cs="Tahoma"/>
          <w:sz w:val="20"/>
          <w:szCs w:val="20"/>
        </w:rPr>
        <w:tab/>
      </w:r>
      <w:r w:rsidRPr="00C9547A">
        <w:rPr>
          <w:rFonts w:ascii="Tahoma" w:hAnsi="Tahoma" w:cs="Tahoma"/>
          <w:sz w:val="20"/>
          <w:szCs w:val="20"/>
        </w:rPr>
        <w:tab/>
        <w:t>Dor</w:t>
      </w:r>
      <w:r>
        <w:rPr>
          <w:rFonts w:ascii="Tahoma" w:hAnsi="Tahoma" w:cs="Tahoma"/>
          <w:sz w:val="20"/>
          <w:szCs w:val="20"/>
        </w:rPr>
        <w:t>pstraat 1</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D6778F">
        <w:rPr>
          <w:rFonts w:ascii="Tahoma" w:hAnsi="Tahoma" w:cs="Tahoma"/>
          <w:sz w:val="20"/>
          <w:szCs w:val="20"/>
        </w:rPr>
        <w:t xml:space="preserve">6691 AV </w:t>
      </w:r>
      <w:r w:rsidR="00D6778F">
        <w:rPr>
          <w:rFonts w:ascii="Tahoma" w:hAnsi="Tahoma" w:cs="Tahoma"/>
          <w:sz w:val="20"/>
          <w:szCs w:val="20"/>
        </w:rPr>
        <w:tab/>
        <w:t>Gendt</w:t>
      </w:r>
      <w:r w:rsidR="00D6778F">
        <w:rPr>
          <w:rFonts w:ascii="Tahoma" w:hAnsi="Tahoma" w:cs="Tahoma"/>
          <w:sz w:val="20"/>
          <w:szCs w:val="20"/>
        </w:rPr>
        <w:tab/>
      </w:r>
      <w:r w:rsidR="00D6778F">
        <w:rPr>
          <w:rFonts w:ascii="Tahoma" w:hAnsi="Tahoma" w:cs="Tahoma"/>
          <w:sz w:val="20"/>
          <w:szCs w:val="20"/>
        </w:rPr>
        <w:tab/>
      </w:r>
      <w:r w:rsidR="00D6778F">
        <w:rPr>
          <w:rFonts w:ascii="Tahoma" w:hAnsi="Tahoma" w:cs="Tahoma"/>
          <w:sz w:val="20"/>
          <w:szCs w:val="20"/>
        </w:rPr>
        <w:tab/>
        <w:t>0481-421772</w:t>
      </w:r>
    </w:p>
    <w:p w14:paraId="5C1FEDBE" w14:textId="0D5138DD" w:rsidR="00A6004B" w:rsidRPr="003C626E" w:rsidRDefault="00A6004B" w:rsidP="00A6004B">
      <w:pPr>
        <w:pStyle w:val="Geenafstand"/>
        <w:rPr>
          <w:rFonts w:ascii="Tahoma" w:hAnsi="Tahoma" w:cs="Tahoma"/>
          <w:sz w:val="20"/>
          <w:szCs w:val="20"/>
          <w:lang w:val="de-DE"/>
        </w:rPr>
      </w:pPr>
      <w:r w:rsidRPr="003C626E">
        <w:rPr>
          <w:rFonts w:ascii="Tahoma" w:hAnsi="Tahoma" w:cs="Tahoma"/>
          <w:sz w:val="20"/>
          <w:szCs w:val="20"/>
          <w:lang w:val="de-DE"/>
        </w:rPr>
        <w:t xml:space="preserve">TTV Ede </w:t>
      </w:r>
      <w:r w:rsidR="005928DA" w:rsidRPr="003C626E">
        <w:rPr>
          <w:rFonts w:ascii="Tahoma" w:hAnsi="Tahoma" w:cs="Tahoma"/>
          <w:sz w:val="20"/>
          <w:szCs w:val="20"/>
          <w:lang w:val="de-DE"/>
        </w:rPr>
        <w:t>7</w:t>
      </w:r>
      <w:r w:rsidRPr="003C626E">
        <w:rPr>
          <w:rFonts w:ascii="Tahoma" w:hAnsi="Tahoma" w:cs="Tahoma"/>
          <w:sz w:val="20"/>
          <w:szCs w:val="20"/>
          <w:lang w:val="de-DE"/>
        </w:rPr>
        <w:tab/>
      </w:r>
      <w:r w:rsidRPr="003C626E">
        <w:rPr>
          <w:rFonts w:ascii="Tahoma" w:hAnsi="Tahoma" w:cs="Tahoma"/>
          <w:sz w:val="20"/>
          <w:szCs w:val="20"/>
          <w:lang w:val="de-DE"/>
        </w:rPr>
        <w:tab/>
      </w:r>
      <w:r w:rsidRPr="003C626E">
        <w:rPr>
          <w:rFonts w:ascii="Tahoma" w:hAnsi="Tahoma" w:cs="Tahoma"/>
          <w:sz w:val="20"/>
          <w:szCs w:val="20"/>
          <w:lang w:val="de-DE"/>
        </w:rPr>
        <w:tab/>
        <w:t>Langekampweg 8</w:t>
      </w:r>
      <w:r w:rsidRPr="003C626E">
        <w:rPr>
          <w:rFonts w:ascii="Tahoma" w:hAnsi="Tahoma" w:cs="Tahoma"/>
          <w:sz w:val="20"/>
          <w:szCs w:val="20"/>
          <w:lang w:val="de-DE"/>
        </w:rPr>
        <w:tab/>
      </w:r>
      <w:r w:rsidRPr="003C626E">
        <w:rPr>
          <w:rFonts w:ascii="Tahoma" w:hAnsi="Tahoma" w:cs="Tahoma"/>
          <w:sz w:val="20"/>
          <w:szCs w:val="20"/>
          <w:lang w:val="de-DE"/>
        </w:rPr>
        <w:tab/>
        <w:t>6715 AV</w:t>
      </w:r>
      <w:r w:rsidRPr="003C626E">
        <w:rPr>
          <w:rFonts w:ascii="Tahoma" w:hAnsi="Tahoma" w:cs="Tahoma"/>
          <w:sz w:val="20"/>
          <w:szCs w:val="20"/>
          <w:lang w:val="de-DE"/>
        </w:rPr>
        <w:tab/>
        <w:t>Ede</w:t>
      </w:r>
      <w:r w:rsidRPr="003C626E">
        <w:rPr>
          <w:rFonts w:ascii="Tahoma" w:hAnsi="Tahoma" w:cs="Tahoma"/>
          <w:sz w:val="20"/>
          <w:szCs w:val="20"/>
          <w:lang w:val="de-DE"/>
        </w:rPr>
        <w:tab/>
      </w:r>
      <w:r w:rsidRPr="003C626E">
        <w:rPr>
          <w:rFonts w:ascii="Tahoma" w:hAnsi="Tahoma" w:cs="Tahoma"/>
          <w:sz w:val="20"/>
          <w:szCs w:val="20"/>
          <w:lang w:val="de-DE"/>
        </w:rPr>
        <w:tab/>
      </w:r>
      <w:r w:rsidRPr="003C626E">
        <w:rPr>
          <w:rFonts w:ascii="Tahoma" w:hAnsi="Tahoma" w:cs="Tahoma"/>
          <w:sz w:val="20"/>
          <w:szCs w:val="20"/>
          <w:lang w:val="de-DE"/>
        </w:rPr>
        <w:tab/>
        <w:t>0318-635831</w:t>
      </w:r>
    </w:p>
    <w:p w14:paraId="1AAC91FD" w14:textId="3BC79246" w:rsidR="00757661" w:rsidRPr="00C9547A" w:rsidRDefault="00757661" w:rsidP="00757661">
      <w:pPr>
        <w:pStyle w:val="Geenafstand"/>
        <w:pageBreakBefore/>
        <w:rPr>
          <w:rFonts w:ascii="Tahoma" w:hAnsi="Tahoma" w:cs="Tahoma"/>
          <w:sz w:val="20"/>
          <w:szCs w:val="20"/>
          <w:lang w:val="de-DE"/>
        </w:rPr>
      </w:pPr>
      <w:r w:rsidRPr="00C9547A">
        <w:rPr>
          <w:rFonts w:ascii="Tahoma" w:hAnsi="Tahoma" w:cs="Tahoma"/>
          <w:b/>
          <w:sz w:val="20"/>
          <w:szCs w:val="20"/>
          <w:lang w:val="de-DE"/>
        </w:rPr>
        <w:lastRenderedPageBreak/>
        <w:t xml:space="preserve">SKF 5 – </w:t>
      </w:r>
      <w:r w:rsidR="00D4467A" w:rsidRPr="00C9547A">
        <w:rPr>
          <w:rFonts w:ascii="Tahoma" w:hAnsi="Tahoma" w:cs="Tahoma"/>
          <w:b/>
          <w:sz w:val="20"/>
          <w:szCs w:val="20"/>
          <w:lang w:val="de-DE"/>
        </w:rPr>
        <w:t>3</w:t>
      </w:r>
      <w:r w:rsidR="0083346E" w:rsidRPr="00C9547A">
        <w:rPr>
          <w:rFonts w:ascii="Tahoma" w:hAnsi="Tahoma" w:cs="Tahoma"/>
          <w:b/>
          <w:sz w:val="20"/>
          <w:szCs w:val="20"/>
          <w:vertAlign w:val="superscript"/>
          <w:lang w:val="de-DE"/>
        </w:rPr>
        <w:t>e</w:t>
      </w:r>
      <w:r w:rsidRPr="00C9547A">
        <w:rPr>
          <w:rFonts w:ascii="Tahoma" w:hAnsi="Tahoma" w:cs="Tahoma"/>
          <w:b/>
          <w:sz w:val="20"/>
          <w:szCs w:val="20"/>
          <w:lang w:val="de-DE"/>
        </w:rPr>
        <w:t xml:space="preserve"> klasse </w:t>
      </w:r>
      <w:proofErr w:type="spellStart"/>
      <w:r w:rsidR="00871354" w:rsidRPr="00C9547A">
        <w:rPr>
          <w:rFonts w:ascii="Tahoma" w:hAnsi="Tahoma" w:cs="Tahoma"/>
          <w:b/>
          <w:sz w:val="20"/>
          <w:szCs w:val="20"/>
          <w:lang w:val="de-DE"/>
        </w:rPr>
        <w:t>poule</w:t>
      </w:r>
      <w:proofErr w:type="spellEnd"/>
      <w:r w:rsidR="00871354" w:rsidRPr="00C9547A">
        <w:rPr>
          <w:rFonts w:ascii="Tahoma" w:hAnsi="Tahoma" w:cs="Tahoma"/>
          <w:b/>
          <w:sz w:val="20"/>
          <w:szCs w:val="20"/>
          <w:lang w:val="de-DE"/>
        </w:rPr>
        <w:t xml:space="preserve"> </w:t>
      </w:r>
      <w:r w:rsidR="0083346E" w:rsidRPr="00C9547A">
        <w:rPr>
          <w:rFonts w:ascii="Tahoma" w:hAnsi="Tahoma" w:cs="Tahoma"/>
          <w:b/>
          <w:sz w:val="20"/>
          <w:szCs w:val="20"/>
          <w:lang w:val="de-DE"/>
        </w:rPr>
        <w:t>B</w:t>
      </w:r>
    </w:p>
    <w:p w14:paraId="69695ED7" w14:textId="77777777" w:rsidR="00757661" w:rsidRPr="00C9547A" w:rsidRDefault="00757661" w:rsidP="00757661">
      <w:pPr>
        <w:pStyle w:val="Geenafstand"/>
        <w:rPr>
          <w:rFonts w:ascii="Tahoma" w:hAnsi="Tahoma" w:cs="Tahoma"/>
          <w:sz w:val="20"/>
          <w:szCs w:val="20"/>
          <w:lang w:val="de-DE"/>
        </w:rPr>
      </w:pPr>
    </w:p>
    <w:p w14:paraId="0A684656" w14:textId="77777777" w:rsidR="00757661" w:rsidRDefault="00757661" w:rsidP="00757661">
      <w:pPr>
        <w:pStyle w:val="Geenafstand"/>
        <w:rPr>
          <w:rFonts w:ascii="Tahoma" w:eastAsia="Tahoma" w:hAnsi="Tahoma" w:cs="Tahoma"/>
          <w:color w:val="000000"/>
          <w:sz w:val="20"/>
          <w:szCs w:val="20"/>
        </w:rPr>
      </w:pPr>
      <w:r>
        <w:rPr>
          <w:rFonts w:ascii="Tahoma" w:hAnsi="Tahoma" w:cs="Tahoma"/>
          <w:b/>
          <w:sz w:val="20"/>
          <w:szCs w:val="20"/>
        </w:rPr>
        <w:t>Team:</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Telefoon</w:t>
      </w:r>
      <w:r>
        <w:rPr>
          <w:rFonts w:ascii="Tahoma" w:hAnsi="Tahoma" w:cs="Tahoma"/>
          <w:b/>
          <w:sz w:val="20"/>
          <w:szCs w:val="20"/>
        </w:rPr>
        <w:tab/>
      </w:r>
      <w:r>
        <w:rPr>
          <w:rFonts w:ascii="Tahoma" w:hAnsi="Tahoma" w:cs="Tahoma"/>
          <w:b/>
          <w:sz w:val="20"/>
          <w:szCs w:val="20"/>
        </w:rPr>
        <w:tab/>
        <w:t>Bondsnr.</w:t>
      </w:r>
    </w:p>
    <w:p w14:paraId="639D8A42" w14:textId="0632E37D" w:rsidR="00757661" w:rsidRDefault="00871354" w:rsidP="00757661">
      <w:pPr>
        <w:suppressAutoHyphens w:val="0"/>
        <w:rPr>
          <w:rFonts w:ascii="Tahoma" w:eastAsia="Tahoma" w:hAnsi="Tahoma" w:cs="Tahoma"/>
          <w:color w:val="000000"/>
          <w:sz w:val="20"/>
          <w:szCs w:val="20"/>
        </w:rPr>
      </w:pPr>
      <w:r>
        <w:rPr>
          <w:rFonts w:ascii="Tahoma" w:eastAsia="Tahoma" w:hAnsi="Tahoma" w:cs="Tahoma"/>
          <w:color w:val="000000"/>
          <w:sz w:val="20"/>
          <w:szCs w:val="20"/>
        </w:rPr>
        <w:t>Hans van Beek</w:t>
      </w:r>
      <w:r w:rsidR="00757661">
        <w:rPr>
          <w:rFonts w:ascii="Tahoma" w:eastAsia="Tahoma" w:hAnsi="Tahoma" w:cs="Tahoma"/>
          <w:color w:val="000000"/>
          <w:sz w:val="20"/>
          <w:szCs w:val="20"/>
        </w:rPr>
        <w:tab/>
      </w:r>
      <w:r w:rsidR="00757661">
        <w:rPr>
          <w:rFonts w:ascii="Tahoma" w:eastAsia="Tahoma" w:hAnsi="Tahoma" w:cs="Tahoma"/>
          <w:color w:val="000000"/>
          <w:sz w:val="20"/>
          <w:szCs w:val="20"/>
        </w:rPr>
        <w:tab/>
      </w:r>
      <w:r w:rsidR="00757661">
        <w:rPr>
          <w:rFonts w:ascii="Tahoma" w:eastAsia="Tahoma" w:hAnsi="Tahoma" w:cs="Tahoma"/>
          <w:color w:val="000000"/>
          <w:sz w:val="20"/>
          <w:szCs w:val="20"/>
        </w:rPr>
        <w:tab/>
      </w:r>
      <w:r w:rsidR="00757661">
        <w:rPr>
          <w:rFonts w:ascii="Tahoma" w:eastAsia="Tahoma" w:hAnsi="Tahoma" w:cs="Tahoma"/>
          <w:color w:val="000000"/>
          <w:sz w:val="20"/>
          <w:szCs w:val="20"/>
        </w:rPr>
        <w:tab/>
      </w:r>
      <w:r w:rsidR="00757661">
        <w:rPr>
          <w:rFonts w:ascii="Tahoma" w:eastAsia="Tahoma" w:hAnsi="Tahoma" w:cs="Tahoma"/>
          <w:color w:val="000000"/>
          <w:sz w:val="20"/>
          <w:szCs w:val="20"/>
        </w:rPr>
        <w:tab/>
      </w:r>
      <w:r w:rsidR="00E015AB">
        <w:rPr>
          <w:rFonts w:ascii="Tahoma" w:eastAsia="Tahoma" w:hAnsi="Tahoma" w:cs="Tahoma"/>
          <w:color w:val="000000"/>
          <w:sz w:val="20"/>
          <w:szCs w:val="20"/>
        </w:rPr>
        <w:tab/>
        <w:t>4346686</w:t>
      </w:r>
    </w:p>
    <w:p w14:paraId="38C07950" w14:textId="524AB45F" w:rsidR="00F965A2" w:rsidRDefault="00F965A2" w:rsidP="00757661">
      <w:pPr>
        <w:suppressAutoHyphens w:val="0"/>
        <w:rPr>
          <w:rFonts w:ascii="Tahoma" w:eastAsia="Tahoma" w:hAnsi="Tahoma" w:cs="Tahoma"/>
          <w:color w:val="000000"/>
          <w:sz w:val="20"/>
          <w:szCs w:val="20"/>
        </w:rPr>
      </w:pPr>
      <w:proofErr w:type="spellStart"/>
      <w:r>
        <w:rPr>
          <w:rFonts w:ascii="Tahoma" w:eastAsia="Tahoma" w:hAnsi="Tahoma" w:cs="Tahoma"/>
          <w:color w:val="000000"/>
          <w:sz w:val="20"/>
          <w:szCs w:val="20"/>
        </w:rPr>
        <w:t>Simme</w:t>
      </w:r>
      <w:proofErr w:type="spellEnd"/>
      <w:r>
        <w:rPr>
          <w:rFonts w:ascii="Tahoma" w:eastAsia="Tahoma" w:hAnsi="Tahoma" w:cs="Tahoma"/>
          <w:color w:val="000000"/>
          <w:sz w:val="20"/>
          <w:szCs w:val="20"/>
        </w:rPr>
        <w:t xml:space="preserve"> Takken</w:t>
      </w:r>
      <w:r w:rsidR="008A5EDE">
        <w:rPr>
          <w:rFonts w:ascii="Tahoma" w:eastAsia="Tahoma" w:hAnsi="Tahoma" w:cs="Tahoma"/>
          <w:color w:val="000000"/>
          <w:sz w:val="20"/>
          <w:szCs w:val="20"/>
        </w:rPr>
        <w:tab/>
      </w:r>
      <w:r w:rsidR="008A5EDE">
        <w:rPr>
          <w:rFonts w:ascii="Tahoma" w:eastAsia="Tahoma" w:hAnsi="Tahoma" w:cs="Tahoma"/>
          <w:color w:val="000000"/>
          <w:sz w:val="20"/>
          <w:szCs w:val="20"/>
        </w:rPr>
        <w:tab/>
      </w:r>
      <w:r w:rsidR="008A5EDE">
        <w:rPr>
          <w:rFonts w:ascii="Tahoma" w:eastAsia="Tahoma" w:hAnsi="Tahoma" w:cs="Tahoma"/>
          <w:color w:val="000000"/>
          <w:sz w:val="20"/>
          <w:szCs w:val="20"/>
        </w:rPr>
        <w:tab/>
      </w:r>
      <w:r w:rsidR="008A5EDE">
        <w:rPr>
          <w:rFonts w:ascii="Tahoma" w:eastAsia="Tahoma" w:hAnsi="Tahoma" w:cs="Tahoma"/>
          <w:color w:val="000000"/>
          <w:sz w:val="20"/>
          <w:szCs w:val="20"/>
        </w:rPr>
        <w:tab/>
      </w:r>
      <w:r w:rsidR="008A5EDE">
        <w:rPr>
          <w:rFonts w:ascii="Tahoma" w:eastAsia="Tahoma" w:hAnsi="Tahoma" w:cs="Tahoma"/>
          <w:color w:val="000000"/>
          <w:sz w:val="20"/>
          <w:szCs w:val="20"/>
        </w:rPr>
        <w:tab/>
      </w:r>
      <w:r w:rsidR="008A5EDE">
        <w:rPr>
          <w:rFonts w:ascii="Tahoma" w:eastAsia="Tahoma" w:hAnsi="Tahoma" w:cs="Tahoma"/>
          <w:color w:val="000000"/>
          <w:sz w:val="20"/>
          <w:szCs w:val="20"/>
        </w:rPr>
        <w:tab/>
        <w:t>4384919</w:t>
      </w:r>
    </w:p>
    <w:p w14:paraId="4E1BA614" w14:textId="55AEA968" w:rsidR="00757661" w:rsidRDefault="00F965A2" w:rsidP="00735B22">
      <w:pPr>
        <w:suppressAutoHyphens w:val="0"/>
        <w:rPr>
          <w:rFonts w:ascii="Tahoma" w:hAnsi="Tahoma" w:cs="Tahoma"/>
          <w:sz w:val="20"/>
          <w:szCs w:val="20"/>
        </w:rPr>
      </w:pPr>
      <w:r>
        <w:rPr>
          <w:rFonts w:ascii="Tahoma" w:eastAsia="Tahoma" w:hAnsi="Tahoma" w:cs="Tahoma"/>
          <w:color w:val="000000"/>
          <w:sz w:val="20"/>
          <w:szCs w:val="20"/>
        </w:rPr>
        <w:t>Daan Diepeveen</w:t>
      </w:r>
      <w:r w:rsidR="00E015AB">
        <w:rPr>
          <w:rFonts w:ascii="Tahoma" w:eastAsia="Tahoma" w:hAnsi="Tahoma" w:cs="Tahoma"/>
          <w:color w:val="000000"/>
          <w:sz w:val="20"/>
          <w:szCs w:val="20"/>
        </w:rPr>
        <w:tab/>
      </w:r>
      <w:r w:rsidR="008A5EDE">
        <w:rPr>
          <w:rFonts w:ascii="Tahoma" w:eastAsia="Tahoma" w:hAnsi="Tahoma" w:cs="Tahoma"/>
          <w:color w:val="000000"/>
          <w:sz w:val="20"/>
          <w:szCs w:val="20"/>
        </w:rPr>
        <w:tab/>
      </w:r>
      <w:r w:rsidR="008A5EDE">
        <w:rPr>
          <w:rFonts w:ascii="Tahoma" w:eastAsia="Tahoma" w:hAnsi="Tahoma" w:cs="Tahoma"/>
          <w:color w:val="000000"/>
          <w:sz w:val="20"/>
          <w:szCs w:val="20"/>
        </w:rPr>
        <w:tab/>
      </w:r>
      <w:r w:rsidR="008A5EDE">
        <w:rPr>
          <w:rFonts w:ascii="Tahoma" w:eastAsia="Tahoma" w:hAnsi="Tahoma" w:cs="Tahoma"/>
          <w:color w:val="000000"/>
          <w:sz w:val="20"/>
          <w:szCs w:val="20"/>
        </w:rPr>
        <w:tab/>
      </w:r>
      <w:r w:rsidR="008A5EDE">
        <w:rPr>
          <w:rFonts w:ascii="Tahoma" w:eastAsia="Tahoma" w:hAnsi="Tahoma" w:cs="Tahoma"/>
          <w:color w:val="000000"/>
          <w:sz w:val="20"/>
          <w:szCs w:val="20"/>
        </w:rPr>
        <w:tab/>
      </w:r>
      <w:r w:rsidR="00045B9D">
        <w:rPr>
          <w:rFonts w:ascii="Tahoma" w:eastAsia="Tahoma" w:hAnsi="Tahoma" w:cs="Tahoma"/>
          <w:color w:val="000000"/>
          <w:sz w:val="20"/>
          <w:szCs w:val="20"/>
        </w:rPr>
        <w:t>4398455</w:t>
      </w:r>
    </w:p>
    <w:p w14:paraId="54AEFBEC" w14:textId="77777777" w:rsidR="00F8252C" w:rsidRDefault="00F8252C" w:rsidP="00757661">
      <w:pPr>
        <w:pStyle w:val="Geenafstand"/>
        <w:rPr>
          <w:rFonts w:ascii="Tahoma" w:hAnsi="Tahoma" w:cs="Tahoma"/>
          <w:sz w:val="20"/>
          <w:szCs w:val="20"/>
        </w:rPr>
      </w:pPr>
    </w:p>
    <w:p w14:paraId="30B202DD" w14:textId="77777777" w:rsidR="00992339" w:rsidRDefault="00992339" w:rsidP="00757661">
      <w:pPr>
        <w:pStyle w:val="Geenafstand"/>
        <w:rPr>
          <w:rFonts w:ascii="Tahoma" w:hAnsi="Tahoma" w:cs="Tahoma"/>
          <w:sz w:val="20"/>
          <w:szCs w:val="20"/>
        </w:rPr>
      </w:pPr>
    </w:p>
    <w:p w14:paraId="737ED68A" w14:textId="77777777" w:rsidR="00992339" w:rsidRDefault="00992339" w:rsidP="00757661">
      <w:pPr>
        <w:pStyle w:val="Geenafstand"/>
        <w:rPr>
          <w:rFonts w:ascii="Tahoma" w:hAnsi="Tahoma" w:cs="Tahoma"/>
          <w:sz w:val="20"/>
          <w:szCs w:val="20"/>
        </w:rPr>
      </w:pPr>
    </w:p>
    <w:p w14:paraId="15BF3C89" w14:textId="2082CAE8" w:rsidR="00757661" w:rsidRDefault="00757661" w:rsidP="00757661">
      <w:pPr>
        <w:pStyle w:val="Geenafstand"/>
        <w:rPr>
          <w:rFonts w:ascii="Tahoma" w:hAnsi="Tahoma" w:cs="Tahoma"/>
          <w:b/>
          <w:sz w:val="20"/>
          <w:szCs w:val="20"/>
        </w:rPr>
      </w:pPr>
      <w:r>
        <w:rPr>
          <w:rFonts w:ascii="Tahoma" w:hAnsi="Tahoma" w:cs="Tahoma"/>
          <w:sz w:val="20"/>
          <w:szCs w:val="20"/>
        </w:rPr>
        <w:tab/>
      </w:r>
      <w:r>
        <w:rPr>
          <w:rFonts w:ascii="Tahoma" w:hAnsi="Tahoma" w:cs="Tahoma"/>
          <w:sz w:val="20"/>
          <w:szCs w:val="20"/>
        </w:rPr>
        <w:tab/>
      </w:r>
    </w:p>
    <w:p w14:paraId="47EB7429" w14:textId="77777777" w:rsidR="007A2796" w:rsidRDefault="007A2796" w:rsidP="007A2796">
      <w:pPr>
        <w:pStyle w:val="Geenafstand"/>
        <w:rPr>
          <w:rFonts w:ascii="Tahoma" w:hAnsi="Tahoma" w:cs="Tahoma"/>
          <w:sz w:val="20"/>
          <w:szCs w:val="20"/>
        </w:rPr>
      </w:pPr>
      <w:proofErr w:type="spellStart"/>
      <w:r>
        <w:rPr>
          <w:rFonts w:ascii="Tahoma" w:hAnsi="Tahoma" w:cs="Tahoma"/>
          <w:b/>
          <w:sz w:val="20"/>
          <w:szCs w:val="20"/>
        </w:rPr>
        <w:t>Wnr</w:t>
      </w:r>
      <w:proofErr w:type="spellEnd"/>
      <w:r>
        <w:rPr>
          <w:rFonts w:ascii="Tahoma" w:hAnsi="Tahoma" w:cs="Tahoma"/>
          <w:b/>
          <w:sz w:val="20"/>
          <w:szCs w:val="20"/>
        </w:rPr>
        <w:t xml:space="preserve">. </w:t>
      </w:r>
      <w:r>
        <w:rPr>
          <w:rFonts w:ascii="Tahoma" w:hAnsi="Tahoma" w:cs="Tahoma"/>
          <w:b/>
          <w:sz w:val="20"/>
          <w:szCs w:val="20"/>
        </w:rPr>
        <w:tab/>
        <w:t>Datum &amp; tijd</w:t>
      </w:r>
      <w:r>
        <w:rPr>
          <w:rFonts w:ascii="Tahoma" w:hAnsi="Tahoma" w:cs="Tahoma"/>
          <w:b/>
          <w:sz w:val="20"/>
          <w:szCs w:val="20"/>
        </w:rPr>
        <w:tab/>
      </w:r>
      <w:r>
        <w:rPr>
          <w:rFonts w:ascii="Tahoma" w:hAnsi="Tahoma" w:cs="Tahoma"/>
          <w:b/>
          <w:sz w:val="20"/>
          <w:szCs w:val="20"/>
        </w:rPr>
        <w:tab/>
        <w:t>Thuis</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Uit</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Vervoer/</w:t>
      </w:r>
      <w:r w:rsidRPr="006050D4">
        <w:rPr>
          <w:rFonts w:ascii="Tahoma" w:hAnsi="Tahoma" w:cs="Tahoma"/>
          <w:b/>
          <w:bCs/>
          <w:sz w:val="20"/>
          <w:szCs w:val="20"/>
        </w:rPr>
        <w:t>Uitvall</w:t>
      </w:r>
      <w:r>
        <w:rPr>
          <w:rFonts w:ascii="Tahoma" w:hAnsi="Tahoma" w:cs="Tahoma"/>
          <w:b/>
          <w:bCs/>
          <w:sz w:val="20"/>
          <w:szCs w:val="20"/>
        </w:rPr>
        <w:t>en</w:t>
      </w:r>
    </w:p>
    <w:p w14:paraId="2ED41DCA" w14:textId="061A1B38"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sidRPr="00DD16A3">
        <w:rPr>
          <w:rFonts w:ascii="Tahoma" w:hAnsi="Tahoma" w:cs="Tahoma"/>
          <w:sz w:val="20"/>
          <w:szCs w:val="20"/>
          <w:lang w:val="es-ES"/>
        </w:rPr>
        <w:t xml:space="preserve">01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1</w:t>
      </w:r>
      <w:r>
        <w:rPr>
          <w:rFonts w:ascii="Tahoma" w:hAnsi="Tahoma" w:cs="Tahoma"/>
          <w:sz w:val="20"/>
          <w:szCs w:val="20"/>
          <w:lang w:val="es-ES"/>
        </w:rPr>
        <w:t>3</w:t>
      </w:r>
      <w:r w:rsidRPr="00DD16A3">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46ACE">
        <w:rPr>
          <w:rFonts w:ascii="Tahoma" w:hAnsi="Tahoma" w:cs="Tahoma"/>
          <w:b/>
          <w:bCs/>
          <w:sz w:val="20"/>
          <w:szCs w:val="20"/>
          <w:lang w:val="es-ES"/>
        </w:rPr>
        <w:t>5</w:t>
      </w:r>
      <w:r>
        <w:rPr>
          <w:rFonts w:ascii="Tahoma" w:hAnsi="Tahoma" w:cs="Tahoma"/>
          <w:sz w:val="20"/>
          <w:szCs w:val="20"/>
          <w:lang w:val="es-ES"/>
        </w:rPr>
        <w:tab/>
      </w:r>
      <w:r>
        <w:rPr>
          <w:rFonts w:ascii="Tahoma" w:hAnsi="Tahoma" w:cs="Tahoma"/>
          <w:sz w:val="20"/>
          <w:szCs w:val="20"/>
          <w:lang w:val="es-ES"/>
        </w:rPr>
        <w:tab/>
      </w:r>
      <w:r w:rsidR="00E46ACE">
        <w:rPr>
          <w:rFonts w:ascii="Tahoma" w:hAnsi="Tahoma" w:cs="Tahoma"/>
          <w:sz w:val="20"/>
          <w:szCs w:val="20"/>
          <w:lang w:val="es-ES"/>
        </w:rPr>
        <w:t>HTTC’71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p>
    <w:p w14:paraId="1A87A082" w14:textId="19906000"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sidRPr="00DD16A3">
        <w:rPr>
          <w:rFonts w:ascii="Tahoma" w:hAnsi="Tahoma" w:cs="Tahoma"/>
          <w:sz w:val="20"/>
          <w:szCs w:val="20"/>
          <w:lang w:val="es-ES"/>
        </w:rPr>
        <w:t xml:space="preserve">02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 1</w:t>
      </w:r>
      <w:r w:rsidR="00EE1663">
        <w:rPr>
          <w:rFonts w:ascii="Tahoma" w:hAnsi="Tahoma" w:cs="Tahoma"/>
          <w:sz w:val="20"/>
          <w:szCs w:val="20"/>
          <w:lang w:val="es-ES"/>
        </w:rPr>
        <w:t>1</w:t>
      </w:r>
      <w:r>
        <w:rPr>
          <w:rFonts w:ascii="Tahoma" w:hAnsi="Tahoma" w:cs="Tahoma"/>
          <w:sz w:val="20"/>
          <w:szCs w:val="20"/>
          <w:lang w:val="es-ES"/>
        </w:rPr>
        <w:t>:</w:t>
      </w:r>
      <w:r w:rsidR="00EE1663">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E1663">
        <w:rPr>
          <w:rFonts w:ascii="Tahoma" w:hAnsi="Tahoma" w:cs="Tahoma"/>
          <w:sz w:val="20"/>
          <w:szCs w:val="20"/>
          <w:lang w:val="es-ES"/>
        </w:rPr>
        <w:t>DSV RELAX 2</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1F76F0">
        <w:rPr>
          <w:rFonts w:ascii="Tahoma" w:hAnsi="Tahoma" w:cs="Tahoma"/>
          <w:sz w:val="20"/>
          <w:szCs w:val="20"/>
          <w:lang w:val="es-ES"/>
        </w:rPr>
        <w:t>Hercules 1</w:t>
      </w:r>
    </w:p>
    <w:p w14:paraId="602551B3" w14:textId="1BF64FDC"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sidRPr="00DD16A3">
        <w:rPr>
          <w:rFonts w:ascii="Tahoma" w:hAnsi="Tahoma" w:cs="Tahoma"/>
          <w:sz w:val="20"/>
          <w:szCs w:val="20"/>
          <w:lang w:val="es-ES"/>
        </w:rPr>
        <w:t xml:space="preserve">03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60E32">
        <w:rPr>
          <w:rFonts w:ascii="Tahoma" w:hAnsi="Tahoma" w:cs="Tahoma"/>
          <w:sz w:val="20"/>
          <w:szCs w:val="20"/>
          <w:lang w:val="es-ES"/>
        </w:rPr>
        <w:t>Hutaf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570929">
        <w:rPr>
          <w:rFonts w:ascii="Tahoma" w:hAnsi="Tahoma" w:cs="Tahoma"/>
          <w:sz w:val="20"/>
          <w:szCs w:val="20"/>
          <w:lang w:val="es-ES"/>
        </w:rPr>
        <w:t>TTV Ede 9</w:t>
      </w:r>
    </w:p>
    <w:p w14:paraId="12BC1BE4" w14:textId="77777777" w:rsidR="007A2796" w:rsidRDefault="007A2796" w:rsidP="007A2796">
      <w:pPr>
        <w:pStyle w:val="Geenafstand"/>
        <w:rPr>
          <w:rFonts w:ascii="Tahoma" w:hAnsi="Tahoma" w:cs="Tahoma"/>
          <w:sz w:val="20"/>
          <w:szCs w:val="20"/>
          <w:lang w:val="es-ES"/>
        </w:rPr>
      </w:pPr>
    </w:p>
    <w:p w14:paraId="5586C7D4" w14:textId="77B21B2F"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sidRPr="00DD16A3">
        <w:rPr>
          <w:rFonts w:ascii="Tahoma" w:hAnsi="Tahoma" w:cs="Tahoma"/>
          <w:sz w:val="20"/>
          <w:szCs w:val="20"/>
          <w:lang w:val="es-ES"/>
        </w:rPr>
        <w:t>0</w:t>
      </w:r>
      <w:r>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570929">
        <w:rPr>
          <w:rFonts w:ascii="Tahoma" w:hAnsi="Tahoma" w:cs="Tahoma"/>
          <w:sz w:val="20"/>
          <w:szCs w:val="20"/>
          <w:lang w:val="es-ES"/>
        </w:rPr>
        <w:t>10</w:t>
      </w:r>
      <w:r>
        <w:rPr>
          <w:rFonts w:ascii="Tahoma" w:hAnsi="Tahoma" w:cs="Tahoma"/>
          <w:sz w:val="20"/>
          <w:szCs w:val="20"/>
          <w:lang w:val="es-ES"/>
        </w:rPr>
        <w:t>:</w:t>
      </w:r>
      <w:r w:rsidR="00570929">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570929">
        <w:rPr>
          <w:rFonts w:ascii="Tahoma" w:hAnsi="Tahoma" w:cs="Tahoma"/>
          <w:sz w:val="20"/>
          <w:szCs w:val="20"/>
          <w:lang w:val="es-ES"/>
        </w:rPr>
        <w:t>TTV Ede 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570929">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46ACE">
        <w:rPr>
          <w:rFonts w:ascii="Tahoma" w:hAnsi="Tahoma" w:cs="Tahoma"/>
          <w:b/>
          <w:bCs/>
          <w:sz w:val="20"/>
          <w:szCs w:val="20"/>
          <w:lang w:val="es-ES"/>
        </w:rPr>
        <w:t>5</w:t>
      </w:r>
    </w:p>
    <w:p w14:paraId="2EACED3A" w14:textId="2DDD9E72"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sidRPr="00DD16A3">
        <w:rPr>
          <w:rFonts w:ascii="Tahoma" w:hAnsi="Tahoma" w:cs="Tahoma"/>
          <w:sz w:val="20"/>
          <w:szCs w:val="20"/>
          <w:lang w:val="es-ES"/>
        </w:rPr>
        <w:t>0</w:t>
      </w:r>
      <w:r>
        <w:rPr>
          <w:rFonts w:ascii="Tahoma" w:hAnsi="Tahoma" w:cs="Tahoma"/>
          <w:sz w:val="20"/>
          <w:szCs w:val="20"/>
          <w:lang w:val="es-ES"/>
        </w:rPr>
        <w:t>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E46ACE">
        <w:rPr>
          <w:rFonts w:ascii="Tahoma" w:hAnsi="Tahoma" w:cs="Tahoma"/>
          <w:sz w:val="20"/>
          <w:szCs w:val="20"/>
          <w:lang w:val="es-ES"/>
        </w:rPr>
        <w:t>HTTC’71 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E46ACE">
        <w:rPr>
          <w:rFonts w:ascii="Tahoma" w:hAnsi="Tahoma" w:cs="Tahoma"/>
          <w:sz w:val="20"/>
          <w:szCs w:val="20"/>
          <w:lang w:val="es-ES"/>
        </w:rPr>
        <w:tab/>
      </w:r>
      <w:r w:rsidR="00EE1663">
        <w:rPr>
          <w:rFonts w:ascii="Tahoma" w:hAnsi="Tahoma" w:cs="Tahoma"/>
          <w:sz w:val="20"/>
          <w:szCs w:val="20"/>
          <w:lang w:val="es-ES"/>
        </w:rPr>
        <w:t>DSV RELAX 2</w:t>
      </w:r>
    </w:p>
    <w:p w14:paraId="3B15A269" w14:textId="2BB3A34F"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sidRPr="00DD16A3">
        <w:rPr>
          <w:rFonts w:ascii="Tahoma" w:hAnsi="Tahoma" w:cs="Tahoma"/>
          <w:sz w:val="20"/>
          <w:szCs w:val="20"/>
          <w:lang w:val="es-ES"/>
        </w:rPr>
        <w:t>0</w:t>
      </w:r>
      <w:r>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r>
      <w:r w:rsidR="001F76F0">
        <w:rPr>
          <w:rFonts w:ascii="Tahoma" w:hAnsi="Tahoma" w:cs="Tahoma"/>
          <w:sz w:val="20"/>
          <w:szCs w:val="20"/>
          <w:lang w:val="es-ES"/>
        </w:rPr>
        <w:t>Hercules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460E32">
        <w:rPr>
          <w:rFonts w:ascii="Tahoma" w:hAnsi="Tahoma" w:cs="Tahoma"/>
          <w:sz w:val="20"/>
          <w:szCs w:val="20"/>
          <w:lang w:val="es-ES"/>
        </w:rPr>
        <w:t>Hutaf 3</w:t>
      </w:r>
    </w:p>
    <w:p w14:paraId="480475E7" w14:textId="77777777" w:rsidR="007A2796" w:rsidRDefault="007A2796" w:rsidP="007A2796">
      <w:pPr>
        <w:pStyle w:val="Geenafstand"/>
        <w:rPr>
          <w:rFonts w:ascii="Tahoma" w:hAnsi="Tahoma" w:cs="Tahoma"/>
          <w:sz w:val="20"/>
          <w:szCs w:val="20"/>
          <w:lang w:val="es-ES"/>
        </w:rPr>
      </w:pPr>
    </w:p>
    <w:p w14:paraId="6E2BFE00" w14:textId="7E956BCE"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sidRPr="00DD16A3">
        <w:rPr>
          <w:rFonts w:ascii="Tahoma" w:hAnsi="Tahoma" w:cs="Tahoma"/>
          <w:sz w:val="20"/>
          <w:szCs w:val="20"/>
          <w:lang w:val="es-ES"/>
        </w:rPr>
        <w:t>0</w:t>
      </w:r>
      <w:r>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 xml:space="preserve">13:00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46ACE">
        <w:rPr>
          <w:rFonts w:ascii="Tahoma" w:hAnsi="Tahoma" w:cs="Tahoma"/>
          <w:b/>
          <w:bCs/>
          <w:sz w:val="20"/>
          <w:szCs w:val="20"/>
          <w:lang w:val="es-ES"/>
        </w:rPr>
        <w:t>5</w:t>
      </w:r>
      <w:r w:rsidRPr="00DD16A3">
        <w:rPr>
          <w:rFonts w:ascii="Tahoma" w:hAnsi="Tahoma" w:cs="Tahoma"/>
          <w:sz w:val="20"/>
          <w:szCs w:val="20"/>
          <w:lang w:val="es-ES"/>
        </w:rPr>
        <w:t xml:space="preserve">  </w:t>
      </w:r>
      <w:r>
        <w:rPr>
          <w:rFonts w:ascii="Tahoma" w:hAnsi="Tahoma" w:cs="Tahoma"/>
          <w:sz w:val="20"/>
          <w:szCs w:val="20"/>
          <w:lang w:val="es-ES"/>
        </w:rPr>
        <w:tab/>
      </w:r>
      <w:r w:rsidR="00EE1663">
        <w:rPr>
          <w:rFonts w:ascii="Tahoma" w:hAnsi="Tahoma" w:cs="Tahoma"/>
          <w:sz w:val="20"/>
          <w:szCs w:val="20"/>
          <w:lang w:val="es-ES"/>
        </w:rPr>
        <w:t>DSV RELAX 2</w:t>
      </w:r>
    </w:p>
    <w:p w14:paraId="28BC3319" w14:textId="495230BC"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sidRPr="00DD16A3">
        <w:rPr>
          <w:rFonts w:ascii="Tahoma" w:hAnsi="Tahoma" w:cs="Tahoma"/>
          <w:sz w:val="20"/>
          <w:szCs w:val="20"/>
          <w:lang w:val="es-ES"/>
        </w:rPr>
        <w:t>0</w:t>
      </w:r>
      <w:r>
        <w:rPr>
          <w:rFonts w:ascii="Tahoma" w:hAnsi="Tahoma" w:cs="Tahoma"/>
          <w:sz w:val="20"/>
          <w:szCs w:val="20"/>
          <w:lang w:val="es-ES"/>
        </w:rPr>
        <w:t>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60E32">
        <w:rPr>
          <w:rFonts w:ascii="Tahoma" w:hAnsi="Tahoma" w:cs="Tahoma"/>
          <w:sz w:val="20"/>
          <w:szCs w:val="20"/>
          <w:lang w:val="es-ES"/>
        </w:rPr>
        <w:t>Hutaf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E46ACE">
        <w:rPr>
          <w:rFonts w:ascii="Tahoma" w:hAnsi="Tahoma" w:cs="Tahoma"/>
          <w:sz w:val="20"/>
          <w:szCs w:val="20"/>
          <w:lang w:val="es-ES"/>
        </w:rPr>
        <w:t>HTTC’71 3</w:t>
      </w:r>
      <w:r>
        <w:rPr>
          <w:rFonts w:ascii="Tahoma" w:hAnsi="Tahoma" w:cs="Tahoma"/>
          <w:sz w:val="20"/>
          <w:szCs w:val="20"/>
          <w:lang w:val="es-ES"/>
        </w:rPr>
        <w:tab/>
      </w:r>
      <w:r w:rsidRPr="00DD16A3">
        <w:rPr>
          <w:rFonts w:ascii="Tahoma" w:hAnsi="Tahoma" w:cs="Tahoma"/>
          <w:sz w:val="20"/>
          <w:szCs w:val="20"/>
          <w:lang w:val="es-ES"/>
        </w:rPr>
        <w:t xml:space="preserve"> </w:t>
      </w:r>
    </w:p>
    <w:p w14:paraId="5E249595" w14:textId="5F1D1C53"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sidRPr="00DD16A3">
        <w:rPr>
          <w:rFonts w:ascii="Tahoma" w:hAnsi="Tahoma" w:cs="Tahoma"/>
          <w:sz w:val="20"/>
          <w:szCs w:val="20"/>
          <w:lang w:val="es-ES"/>
        </w:rPr>
        <w:t>0</w:t>
      </w:r>
      <w:r>
        <w:rPr>
          <w:rFonts w:ascii="Tahoma" w:hAnsi="Tahoma" w:cs="Tahoma"/>
          <w:sz w:val="20"/>
          <w:szCs w:val="20"/>
          <w:lang w:val="es-ES"/>
        </w:rPr>
        <w:t>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r>
      <w:r w:rsidR="001F76F0">
        <w:rPr>
          <w:rFonts w:ascii="Tahoma" w:hAnsi="Tahoma" w:cs="Tahoma"/>
          <w:sz w:val="20"/>
          <w:szCs w:val="20"/>
          <w:lang w:val="es-ES"/>
        </w:rPr>
        <w:t>Hercules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570929">
        <w:rPr>
          <w:rFonts w:ascii="Tahoma" w:hAnsi="Tahoma" w:cs="Tahoma"/>
          <w:sz w:val="20"/>
          <w:szCs w:val="20"/>
          <w:lang w:val="es-ES"/>
        </w:rPr>
        <w:t>TTV Ede 9</w:t>
      </w:r>
    </w:p>
    <w:p w14:paraId="1679991D" w14:textId="77777777" w:rsidR="00681E8B" w:rsidRDefault="00681E8B" w:rsidP="007A2796">
      <w:pPr>
        <w:pStyle w:val="Geenafstand"/>
        <w:rPr>
          <w:rFonts w:ascii="Tahoma" w:hAnsi="Tahoma" w:cs="Tahoma"/>
          <w:sz w:val="20"/>
          <w:szCs w:val="20"/>
          <w:lang w:val="es-ES"/>
        </w:rPr>
      </w:pPr>
    </w:p>
    <w:p w14:paraId="3C8B56E9" w14:textId="2F0FB511"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681E8B">
        <w:rPr>
          <w:rFonts w:ascii="Tahoma" w:hAnsi="Tahoma" w:cs="Tahoma"/>
          <w:sz w:val="20"/>
          <w:szCs w:val="20"/>
          <w:lang w:val="es-ES"/>
        </w:rPr>
        <w:t>32</w:t>
      </w:r>
      <w:r>
        <w:rPr>
          <w:rFonts w:ascii="Tahoma" w:hAnsi="Tahoma" w:cs="Tahoma"/>
          <w:sz w:val="20"/>
          <w:szCs w:val="20"/>
          <w:lang w:val="es-ES"/>
        </w:rPr>
        <w:t>10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60E32">
        <w:rPr>
          <w:rFonts w:ascii="Tahoma" w:hAnsi="Tahoma" w:cs="Tahoma"/>
          <w:sz w:val="20"/>
          <w:szCs w:val="20"/>
          <w:lang w:val="es-ES"/>
        </w:rPr>
        <w:t>Hutaf 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46ACE">
        <w:rPr>
          <w:rFonts w:ascii="Tahoma" w:hAnsi="Tahoma" w:cs="Tahoma"/>
          <w:b/>
          <w:bCs/>
          <w:sz w:val="20"/>
          <w:szCs w:val="20"/>
          <w:lang w:val="es-ES"/>
        </w:rPr>
        <w:t>5</w:t>
      </w:r>
    </w:p>
    <w:p w14:paraId="4892040F" w14:textId="459F2CAE"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11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E46ACE">
        <w:rPr>
          <w:rFonts w:ascii="Tahoma" w:hAnsi="Tahoma" w:cs="Tahoma"/>
          <w:sz w:val="20"/>
          <w:szCs w:val="20"/>
          <w:lang w:val="es-ES"/>
        </w:rPr>
        <w:t>HTTC’71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E46ACE">
        <w:rPr>
          <w:rFonts w:ascii="Tahoma" w:hAnsi="Tahoma" w:cs="Tahoma"/>
          <w:sz w:val="20"/>
          <w:szCs w:val="20"/>
          <w:lang w:val="es-ES"/>
        </w:rPr>
        <w:tab/>
      </w:r>
      <w:r w:rsidR="001F76F0">
        <w:rPr>
          <w:rFonts w:ascii="Tahoma" w:hAnsi="Tahoma" w:cs="Tahoma"/>
          <w:sz w:val="20"/>
          <w:szCs w:val="20"/>
          <w:lang w:val="es-ES"/>
        </w:rPr>
        <w:t>Hercules 1</w:t>
      </w:r>
      <w:r w:rsidRPr="00DD16A3">
        <w:rPr>
          <w:rFonts w:ascii="Tahoma" w:hAnsi="Tahoma" w:cs="Tahoma"/>
          <w:sz w:val="20"/>
          <w:szCs w:val="20"/>
          <w:lang w:val="es-ES"/>
        </w:rPr>
        <w:t xml:space="preserve"> </w:t>
      </w:r>
    </w:p>
    <w:p w14:paraId="24B27E01" w14:textId="3E365A2F"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1F76F0">
        <w:rPr>
          <w:rFonts w:ascii="Tahoma" w:hAnsi="Tahoma" w:cs="Tahoma"/>
          <w:sz w:val="20"/>
          <w:szCs w:val="20"/>
          <w:lang w:val="es-ES"/>
        </w:rPr>
        <w:t>1</w:t>
      </w:r>
      <w:r>
        <w:rPr>
          <w:rFonts w:ascii="Tahoma" w:hAnsi="Tahoma" w:cs="Tahoma"/>
          <w:sz w:val="20"/>
          <w:szCs w:val="20"/>
          <w:lang w:val="es-ES"/>
        </w:rPr>
        <w:t>:</w:t>
      </w:r>
      <w:r w:rsidR="001F76F0">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E1663">
        <w:rPr>
          <w:rFonts w:ascii="Tahoma" w:hAnsi="Tahoma" w:cs="Tahoma"/>
          <w:sz w:val="20"/>
          <w:szCs w:val="20"/>
          <w:lang w:val="es-ES"/>
        </w:rPr>
        <w:t>DSV RELAX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570929">
        <w:rPr>
          <w:rFonts w:ascii="Tahoma" w:hAnsi="Tahoma" w:cs="Tahoma"/>
          <w:sz w:val="20"/>
          <w:szCs w:val="20"/>
          <w:lang w:val="es-ES"/>
        </w:rPr>
        <w:t>TTV Ede 9</w:t>
      </w:r>
    </w:p>
    <w:p w14:paraId="6E98BBEF" w14:textId="77777777" w:rsidR="007A2796" w:rsidRDefault="007A2796" w:rsidP="007A2796">
      <w:pPr>
        <w:pStyle w:val="Geenafstand"/>
        <w:rPr>
          <w:rFonts w:ascii="Tahoma" w:hAnsi="Tahoma" w:cs="Tahoma"/>
          <w:sz w:val="20"/>
          <w:szCs w:val="20"/>
          <w:lang w:val="es-ES"/>
        </w:rPr>
      </w:pPr>
    </w:p>
    <w:p w14:paraId="746EBC47" w14:textId="11D460F0"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13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 xml:space="preserve">13:00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46ACE">
        <w:rPr>
          <w:rFonts w:ascii="Tahoma" w:hAnsi="Tahoma" w:cs="Tahoma"/>
          <w:b/>
          <w:bCs/>
          <w:sz w:val="20"/>
          <w:szCs w:val="20"/>
          <w:lang w:val="es-ES"/>
        </w:rPr>
        <w:t>5</w:t>
      </w:r>
      <w:r w:rsidRPr="00DD16A3">
        <w:rPr>
          <w:rFonts w:ascii="Tahoma" w:hAnsi="Tahoma" w:cs="Tahoma"/>
          <w:sz w:val="20"/>
          <w:szCs w:val="20"/>
          <w:lang w:val="es-ES"/>
        </w:rPr>
        <w:t xml:space="preserve">    </w:t>
      </w:r>
      <w:r>
        <w:rPr>
          <w:rFonts w:ascii="Tahoma" w:hAnsi="Tahoma" w:cs="Tahoma"/>
          <w:sz w:val="20"/>
          <w:szCs w:val="20"/>
          <w:lang w:val="es-ES"/>
        </w:rPr>
        <w:tab/>
      </w:r>
      <w:r w:rsidR="001F76F0">
        <w:rPr>
          <w:rFonts w:ascii="Tahoma" w:hAnsi="Tahoma" w:cs="Tahoma"/>
          <w:sz w:val="20"/>
          <w:szCs w:val="20"/>
          <w:lang w:val="es-ES"/>
        </w:rPr>
        <w:t>Hercules 1</w:t>
      </w:r>
    </w:p>
    <w:p w14:paraId="5739E4C1" w14:textId="5772B4D9"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F2760C">
        <w:rPr>
          <w:rFonts w:ascii="Tahoma" w:hAnsi="Tahoma" w:cs="Tahoma"/>
          <w:sz w:val="20"/>
          <w:szCs w:val="20"/>
          <w:lang w:val="es-ES"/>
        </w:rPr>
        <w:t>10</w:t>
      </w:r>
      <w:r>
        <w:rPr>
          <w:rFonts w:ascii="Tahoma" w:hAnsi="Tahoma" w:cs="Tahoma"/>
          <w:sz w:val="20"/>
          <w:szCs w:val="20"/>
          <w:lang w:val="es-ES"/>
        </w:rPr>
        <w:t>:</w:t>
      </w:r>
      <w:r w:rsidR="00F2760C">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570929">
        <w:rPr>
          <w:rFonts w:ascii="Tahoma" w:hAnsi="Tahoma" w:cs="Tahoma"/>
          <w:sz w:val="20"/>
          <w:szCs w:val="20"/>
          <w:lang w:val="es-ES"/>
        </w:rPr>
        <w:t>TTV Ede 9</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570929">
        <w:rPr>
          <w:rFonts w:ascii="Tahoma" w:hAnsi="Tahoma" w:cs="Tahoma"/>
          <w:sz w:val="20"/>
          <w:szCs w:val="20"/>
          <w:lang w:val="es-ES"/>
        </w:rPr>
        <w:tab/>
      </w:r>
      <w:r w:rsidR="00E46ACE">
        <w:rPr>
          <w:rFonts w:ascii="Tahoma" w:hAnsi="Tahoma" w:cs="Tahoma"/>
          <w:sz w:val="20"/>
          <w:szCs w:val="20"/>
          <w:lang w:val="es-ES"/>
        </w:rPr>
        <w:t>HTTC’71 3</w:t>
      </w:r>
      <w:r w:rsidRPr="00DD16A3">
        <w:rPr>
          <w:rFonts w:ascii="Tahoma" w:hAnsi="Tahoma" w:cs="Tahoma"/>
          <w:sz w:val="20"/>
          <w:szCs w:val="20"/>
          <w:lang w:val="es-ES"/>
        </w:rPr>
        <w:t xml:space="preserve"> </w:t>
      </w:r>
    </w:p>
    <w:p w14:paraId="6309AEC8" w14:textId="2CF89CCC"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15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1F76F0">
        <w:rPr>
          <w:rFonts w:ascii="Tahoma" w:hAnsi="Tahoma" w:cs="Tahoma"/>
          <w:sz w:val="20"/>
          <w:szCs w:val="20"/>
          <w:lang w:val="es-ES"/>
        </w:rPr>
        <w:t>1</w:t>
      </w:r>
      <w:r>
        <w:rPr>
          <w:rFonts w:ascii="Tahoma" w:hAnsi="Tahoma" w:cs="Tahoma"/>
          <w:sz w:val="20"/>
          <w:szCs w:val="20"/>
          <w:lang w:val="es-ES"/>
        </w:rPr>
        <w:t>:</w:t>
      </w:r>
      <w:r w:rsidR="001F76F0">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E1663">
        <w:rPr>
          <w:rFonts w:ascii="Tahoma" w:hAnsi="Tahoma" w:cs="Tahoma"/>
          <w:sz w:val="20"/>
          <w:szCs w:val="20"/>
          <w:lang w:val="es-ES"/>
        </w:rPr>
        <w:t>DSV RELAX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460E32">
        <w:rPr>
          <w:rFonts w:ascii="Tahoma" w:hAnsi="Tahoma" w:cs="Tahoma"/>
          <w:sz w:val="20"/>
          <w:szCs w:val="20"/>
          <w:lang w:val="es-ES"/>
        </w:rPr>
        <w:t>Hutaf 3</w:t>
      </w:r>
    </w:p>
    <w:p w14:paraId="0583135D" w14:textId="77777777" w:rsidR="007A2796" w:rsidRDefault="007A2796" w:rsidP="007A2796">
      <w:pPr>
        <w:pStyle w:val="Geenafstand"/>
        <w:rPr>
          <w:rFonts w:ascii="Tahoma" w:hAnsi="Tahoma" w:cs="Tahoma"/>
          <w:sz w:val="20"/>
          <w:szCs w:val="20"/>
          <w:lang w:val="es-ES"/>
        </w:rPr>
      </w:pPr>
    </w:p>
    <w:p w14:paraId="108A8F0F" w14:textId="79439622" w:rsidR="007A2796" w:rsidRPr="00DD16A3" w:rsidRDefault="00A95076" w:rsidP="007A2796">
      <w:pPr>
        <w:pStyle w:val="Geenafstand"/>
        <w:rPr>
          <w:rFonts w:ascii="Tahoma" w:hAnsi="Tahoma" w:cs="Tahoma"/>
          <w:sz w:val="20"/>
          <w:szCs w:val="20"/>
          <w:lang w:val="es-ES"/>
        </w:rPr>
      </w:pPr>
      <w:r>
        <w:rPr>
          <w:rFonts w:ascii="Tahoma" w:hAnsi="Tahoma" w:cs="Tahoma"/>
          <w:sz w:val="20"/>
          <w:szCs w:val="20"/>
          <w:lang w:val="es-ES"/>
        </w:rPr>
        <w:t>132</w:t>
      </w:r>
      <w:r w:rsidR="007A2796">
        <w:rPr>
          <w:rFonts w:ascii="Tahoma" w:hAnsi="Tahoma" w:cs="Tahoma"/>
          <w:sz w:val="20"/>
          <w:szCs w:val="20"/>
          <w:lang w:val="es-ES"/>
        </w:rPr>
        <w:t>19</w:t>
      </w:r>
      <w:r w:rsidR="007A2796" w:rsidRPr="00DD16A3">
        <w:rPr>
          <w:rFonts w:ascii="Tahoma" w:hAnsi="Tahoma" w:cs="Tahoma"/>
          <w:sz w:val="20"/>
          <w:szCs w:val="20"/>
          <w:lang w:val="es-ES"/>
        </w:rPr>
        <w:t xml:space="preserve"> </w:t>
      </w:r>
      <w:r w:rsidR="007A2796">
        <w:rPr>
          <w:rFonts w:ascii="Tahoma" w:hAnsi="Tahoma" w:cs="Tahoma"/>
          <w:sz w:val="20"/>
          <w:szCs w:val="20"/>
          <w:lang w:val="es-ES"/>
        </w:rPr>
        <w:tab/>
      </w:r>
      <w:r w:rsidR="007A2796" w:rsidRPr="00DD16A3">
        <w:rPr>
          <w:rFonts w:ascii="Tahoma" w:hAnsi="Tahoma" w:cs="Tahoma"/>
          <w:sz w:val="20"/>
          <w:szCs w:val="20"/>
          <w:lang w:val="es-ES"/>
        </w:rPr>
        <w:t xml:space="preserve">ZA </w:t>
      </w:r>
      <w:r w:rsidR="007A2796">
        <w:rPr>
          <w:rFonts w:ascii="Tahoma" w:hAnsi="Tahoma" w:cs="Tahoma"/>
          <w:sz w:val="20"/>
          <w:szCs w:val="20"/>
          <w:lang w:val="es-ES"/>
        </w:rPr>
        <w:t>02</w:t>
      </w:r>
      <w:r w:rsidR="007A2796" w:rsidRPr="00DD16A3">
        <w:rPr>
          <w:rFonts w:ascii="Tahoma" w:hAnsi="Tahoma" w:cs="Tahoma"/>
          <w:sz w:val="20"/>
          <w:szCs w:val="20"/>
          <w:lang w:val="es-ES"/>
        </w:rPr>
        <w:t xml:space="preserve"> </w:t>
      </w:r>
      <w:r w:rsidR="007A2796">
        <w:rPr>
          <w:rFonts w:ascii="Tahoma" w:hAnsi="Tahoma" w:cs="Tahoma"/>
          <w:sz w:val="20"/>
          <w:szCs w:val="20"/>
          <w:lang w:val="es-ES"/>
        </w:rPr>
        <w:t>nov</w:t>
      </w:r>
      <w:r w:rsidR="007A2796" w:rsidRPr="00DD16A3">
        <w:rPr>
          <w:rFonts w:ascii="Tahoma" w:hAnsi="Tahoma" w:cs="Tahoma"/>
          <w:sz w:val="20"/>
          <w:szCs w:val="20"/>
          <w:lang w:val="es-ES"/>
        </w:rPr>
        <w:t xml:space="preserve"> </w:t>
      </w:r>
      <w:r w:rsidR="007A2796">
        <w:rPr>
          <w:rFonts w:ascii="Tahoma" w:hAnsi="Tahoma" w:cs="Tahoma"/>
          <w:sz w:val="20"/>
          <w:szCs w:val="20"/>
          <w:lang w:val="es-ES"/>
        </w:rPr>
        <w:t xml:space="preserve">13:00  </w:t>
      </w:r>
      <w:r w:rsidR="007A2796">
        <w:rPr>
          <w:rFonts w:ascii="Tahoma" w:hAnsi="Tahoma" w:cs="Tahoma"/>
          <w:sz w:val="20"/>
          <w:szCs w:val="20"/>
          <w:lang w:val="es-ES"/>
        </w:rPr>
        <w:tab/>
      </w:r>
      <w:r w:rsidR="007A2796">
        <w:rPr>
          <w:rFonts w:ascii="Tahoma" w:hAnsi="Tahoma" w:cs="Tahoma"/>
          <w:b/>
          <w:bCs/>
          <w:sz w:val="20"/>
          <w:szCs w:val="20"/>
          <w:lang w:val="es-ES"/>
        </w:rPr>
        <w:t>Vos Occasions/</w:t>
      </w:r>
      <w:r w:rsidR="007A2796" w:rsidRPr="00BD1672">
        <w:rPr>
          <w:rFonts w:ascii="Tahoma" w:hAnsi="Tahoma" w:cs="Tahoma"/>
          <w:b/>
          <w:bCs/>
          <w:sz w:val="20"/>
          <w:szCs w:val="20"/>
          <w:lang w:val="es-ES"/>
        </w:rPr>
        <w:t xml:space="preserve">SKF </w:t>
      </w:r>
      <w:r w:rsidR="00E46ACE">
        <w:rPr>
          <w:rFonts w:ascii="Tahoma" w:hAnsi="Tahoma" w:cs="Tahoma"/>
          <w:b/>
          <w:bCs/>
          <w:sz w:val="20"/>
          <w:szCs w:val="20"/>
          <w:lang w:val="es-ES"/>
        </w:rPr>
        <w:t>5</w:t>
      </w:r>
      <w:r w:rsidR="007A2796">
        <w:rPr>
          <w:rFonts w:ascii="Tahoma" w:hAnsi="Tahoma" w:cs="Tahoma"/>
          <w:sz w:val="20"/>
          <w:szCs w:val="20"/>
          <w:lang w:val="es-ES"/>
        </w:rPr>
        <w:tab/>
      </w:r>
      <w:r w:rsidR="007A2796" w:rsidRPr="00DD16A3">
        <w:rPr>
          <w:rFonts w:ascii="Tahoma" w:hAnsi="Tahoma" w:cs="Tahoma"/>
          <w:sz w:val="20"/>
          <w:szCs w:val="20"/>
          <w:lang w:val="es-ES"/>
        </w:rPr>
        <w:t xml:space="preserve"> </w:t>
      </w:r>
      <w:r w:rsidR="007A2796">
        <w:rPr>
          <w:rFonts w:ascii="Tahoma" w:hAnsi="Tahoma" w:cs="Tahoma"/>
          <w:sz w:val="20"/>
          <w:szCs w:val="20"/>
          <w:lang w:val="es-ES"/>
        </w:rPr>
        <w:tab/>
      </w:r>
      <w:r w:rsidR="00570929">
        <w:rPr>
          <w:rFonts w:ascii="Tahoma" w:hAnsi="Tahoma" w:cs="Tahoma"/>
          <w:sz w:val="20"/>
          <w:szCs w:val="20"/>
          <w:lang w:val="es-ES"/>
        </w:rPr>
        <w:t>TTV Ede 9</w:t>
      </w:r>
    </w:p>
    <w:p w14:paraId="2E9EF5BC" w14:textId="49A6470A"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1F76F0">
        <w:rPr>
          <w:rFonts w:ascii="Tahoma" w:hAnsi="Tahoma" w:cs="Tahoma"/>
          <w:sz w:val="20"/>
          <w:szCs w:val="20"/>
          <w:lang w:val="es-ES"/>
        </w:rPr>
        <w:t>1</w:t>
      </w:r>
      <w:r>
        <w:rPr>
          <w:rFonts w:ascii="Tahoma" w:hAnsi="Tahoma" w:cs="Tahoma"/>
          <w:sz w:val="20"/>
          <w:szCs w:val="20"/>
          <w:lang w:val="es-ES"/>
        </w:rPr>
        <w:t>:</w:t>
      </w:r>
      <w:r w:rsidR="001F76F0">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E1663">
        <w:rPr>
          <w:rFonts w:ascii="Tahoma" w:hAnsi="Tahoma" w:cs="Tahoma"/>
          <w:sz w:val="20"/>
          <w:szCs w:val="20"/>
          <w:lang w:val="es-ES"/>
        </w:rPr>
        <w:t>DSV RELAX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E46ACE">
        <w:rPr>
          <w:rFonts w:ascii="Tahoma" w:hAnsi="Tahoma" w:cs="Tahoma"/>
          <w:sz w:val="20"/>
          <w:szCs w:val="20"/>
          <w:lang w:val="es-ES"/>
        </w:rPr>
        <w:t>HTTC’71 3</w:t>
      </w:r>
      <w:r w:rsidRPr="00DD16A3">
        <w:rPr>
          <w:rFonts w:ascii="Tahoma" w:hAnsi="Tahoma" w:cs="Tahoma"/>
          <w:sz w:val="20"/>
          <w:szCs w:val="20"/>
          <w:lang w:val="es-ES"/>
        </w:rPr>
        <w:t xml:space="preserve"> </w:t>
      </w:r>
    </w:p>
    <w:p w14:paraId="23460B7C" w14:textId="2F290F7C"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60E32">
        <w:rPr>
          <w:rFonts w:ascii="Tahoma" w:hAnsi="Tahoma" w:cs="Tahoma"/>
          <w:sz w:val="20"/>
          <w:szCs w:val="20"/>
          <w:lang w:val="es-ES"/>
        </w:rPr>
        <w:t>Hutaf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1F76F0">
        <w:rPr>
          <w:rFonts w:ascii="Tahoma" w:hAnsi="Tahoma" w:cs="Tahoma"/>
          <w:sz w:val="20"/>
          <w:szCs w:val="20"/>
          <w:lang w:val="es-ES"/>
        </w:rPr>
        <w:t>Hercules 1</w:t>
      </w:r>
    </w:p>
    <w:p w14:paraId="513353E3" w14:textId="77777777" w:rsidR="007A2796" w:rsidRDefault="007A2796" w:rsidP="007A2796">
      <w:pPr>
        <w:pStyle w:val="Geenafstand"/>
        <w:rPr>
          <w:rFonts w:ascii="Tahoma" w:hAnsi="Tahoma" w:cs="Tahoma"/>
          <w:sz w:val="20"/>
          <w:szCs w:val="20"/>
          <w:lang w:val="es-ES"/>
        </w:rPr>
      </w:pPr>
    </w:p>
    <w:p w14:paraId="3925FC03" w14:textId="68443DD8"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1F76F0">
        <w:rPr>
          <w:rFonts w:ascii="Tahoma" w:hAnsi="Tahoma" w:cs="Tahoma"/>
          <w:sz w:val="20"/>
          <w:szCs w:val="20"/>
          <w:lang w:val="es-ES"/>
        </w:rPr>
        <w:t>1</w:t>
      </w:r>
      <w:r>
        <w:rPr>
          <w:rFonts w:ascii="Tahoma" w:hAnsi="Tahoma" w:cs="Tahoma"/>
          <w:sz w:val="20"/>
          <w:szCs w:val="20"/>
          <w:lang w:val="es-ES"/>
        </w:rPr>
        <w:t>:</w:t>
      </w:r>
      <w:r w:rsidR="001F76F0">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EE1663">
        <w:rPr>
          <w:rFonts w:ascii="Tahoma" w:hAnsi="Tahoma" w:cs="Tahoma"/>
          <w:sz w:val="20"/>
          <w:szCs w:val="20"/>
          <w:lang w:val="es-ES"/>
        </w:rPr>
        <w:t>DSV RELAX 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46ACE">
        <w:rPr>
          <w:rFonts w:ascii="Tahoma" w:hAnsi="Tahoma" w:cs="Tahoma"/>
          <w:b/>
          <w:bCs/>
          <w:sz w:val="20"/>
          <w:szCs w:val="20"/>
          <w:lang w:val="es-ES"/>
        </w:rPr>
        <w:t>5</w:t>
      </w:r>
    </w:p>
    <w:p w14:paraId="0141E30C" w14:textId="43F575CB"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E46ACE">
        <w:rPr>
          <w:rFonts w:ascii="Tahoma" w:hAnsi="Tahoma" w:cs="Tahoma"/>
          <w:sz w:val="20"/>
          <w:szCs w:val="20"/>
          <w:lang w:val="es-ES"/>
        </w:rPr>
        <w:t>HTTC’71 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E46ACE">
        <w:rPr>
          <w:rFonts w:ascii="Tahoma" w:hAnsi="Tahoma" w:cs="Tahoma"/>
          <w:sz w:val="20"/>
          <w:szCs w:val="20"/>
          <w:lang w:val="es-ES"/>
        </w:rPr>
        <w:tab/>
      </w:r>
      <w:r w:rsidR="00460E32">
        <w:rPr>
          <w:rFonts w:ascii="Tahoma" w:hAnsi="Tahoma" w:cs="Tahoma"/>
          <w:sz w:val="20"/>
          <w:szCs w:val="20"/>
          <w:lang w:val="es-ES"/>
        </w:rPr>
        <w:t>Hutaf 3</w:t>
      </w:r>
    </w:p>
    <w:p w14:paraId="57B002AC" w14:textId="19DD3ECD"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F2760C">
        <w:rPr>
          <w:rFonts w:ascii="Tahoma" w:hAnsi="Tahoma" w:cs="Tahoma"/>
          <w:sz w:val="20"/>
          <w:szCs w:val="20"/>
          <w:lang w:val="es-ES"/>
        </w:rPr>
        <w:t>10</w:t>
      </w:r>
      <w:r>
        <w:rPr>
          <w:rFonts w:ascii="Tahoma" w:hAnsi="Tahoma" w:cs="Tahoma"/>
          <w:sz w:val="20"/>
          <w:szCs w:val="20"/>
          <w:lang w:val="es-ES"/>
        </w:rPr>
        <w:t>:</w:t>
      </w:r>
      <w:r w:rsidR="00F2760C">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570929">
        <w:rPr>
          <w:rFonts w:ascii="Tahoma" w:hAnsi="Tahoma" w:cs="Tahoma"/>
          <w:sz w:val="20"/>
          <w:szCs w:val="20"/>
          <w:lang w:val="es-ES"/>
        </w:rPr>
        <w:t>TTV Ede 9</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570929">
        <w:rPr>
          <w:rFonts w:ascii="Tahoma" w:hAnsi="Tahoma" w:cs="Tahoma"/>
          <w:sz w:val="20"/>
          <w:szCs w:val="20"/>
          <w:lang w:val="es-ES"/>
        </w:rPr>
        <w:tab/>
      </w:r>
      <w:r w:rsidR="001F76F0">
        <w:rPr>
          <w:rFonts w:ascii="Tahoma" w:hAnsi="Tahoma" w:cs="Tahoma"/>
          <w:sz w:val="20"/>
          <w:szCs w:val="20"/>
          <w:lang w:val="es-ES"/>
        </w:rPr>
        <w:t>Hercules 1</w:t>
      </w:r>
      <w:r w:rsidRPr="00DD16A3">
        <w:rPr>
          <w:rFonts w:ascii="Tahoma" w:hAnsi="Tahoma" w:cs="Tahoma"/>
          <w:sz w:val="20"/>
          <w:szCs w:val="20"/>
          <w:lang w:val="es-ES"/>
        </w:rPr>
        <w:t xml:space="preserve">  </w:t>
      </w:r>
    </w:p>
    <w:p w14:paraId="16636CFC" w14:textId="77777777" w:rsidR="007A2796" w:rsidRDefault="007A2796" w:rsidP="007A2796">
      <w:pPr>
        <w:pStyle w:val="Geenafstand"/>
        <w:rPr>
          <w:rFonts w:ascii="Tahoma" w:hAnsi="Tahoma" w:cs="Tahoma"/>
          <w:sz w:val="20"/>
          <w:szCs w:val="20"/>
          <w:lang w:val="es-ES"/>
        </w:rPr>
      </w:pPr>
    </w:p>
    <w:p w14:paraId="7F58BF15" w14:textId="5265E9B7"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 xml:space="preserve">13:00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46ACE">
        <w:rPr>
          <w:rFonts w:ascii="Tahoma" w:hAnsi="Tahoma" w:cs="Tahoma"/>
          <w:b/>
          <w:bCs/>
          <w:sz w:val="20"/>
          <w:szCs w:val="20"/>
          <w:lang w:val="es-ES"/>
        </w:rPr>
        <w:t>5</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460E32">
        <w:rPr>
          <w:rFonts w:ascii="Tahoma" w:hAnsi="Tahoma" w:cs="Tahoma"/>
          <w:sz w:val="20"/>
          <w:szCs w:val="20"/>
          <w:lang w:val="es-ES"/>
        </w:rPr>
        <w:t>Hutaf 3</w:t>
      </w:r>
    </w:p>
    <w:p w14:paraId="0AA78A09" w14:textId="408037A6"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r>
      <w:r w:rsidR="001F76F0">
        <w:rPr>
          <w:rFonts w:ascii="Tahoma" w:hAnsi="Tahoma" w:cs="Tahoma"/>
          <w:sz w:val="20"/>
          <w:szCs w:val="20"/>
          <w:lang w:val="es-ES"/>
        </w:rPr>
        <w:t>Hercules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E46ACE">
        <w:rPr>
          <w:rFonts w:ascii="Tahoma" w:hAnsi="Tahoma" w:cs="Tahoma"/>
          <w:sz w:val="20"/>
          <w:szCs w:val="20"/>
          <w:lang w:val="es-ES"/>
        </w:rPr>
        <w:t>HTTC’71 3</w:t>
      </w:r>
      <w:r w:rsidRPr="00DD16A3">
        <w:rPr>
          <w:rFonts w:ascii="Tahoma" w:hAnsi="Tahoma" w:cs="Tahoma"/>
          <w:sz w:val="20"/>
          <w:szCs w:val="20"/>
          <w:lang w:val="es-ES"/>
        </w:rPr>
        <w:t xml:space="preserve"> </w:t>
      </w:r>
    </w:p>
    <w:p w14:paraId="5867230E" w14:textId="18AB44D4"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F2760C">
        <w:rPr>
          <w:rFonts w:ascii="Tahoma" w:hAnsi="Tahoma" w:cs="Tahoma"/>
          <w:sz w:val="20"/>
          <w:szCs w:val="20"/>
          <w:lang w:val="es-ES"/>
        </w:rPr>
        <w:t>10</w:t>
      </w:r>
      <w:r>
        <w:rPr>
          <w:rFonts w:ascii="Tahoma" w:hAnsi="Tahoma" w:cs="Tahoma"/>
          <w:sz w:val="20"/>
          <w:szCs w:val="20"/>
          <w:lang w:val="es-ES"/>
        </w:rPr>
        <w:t>:</w:t>
      </w:r>
      <w:r w:rsidR="00F2760C">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570929">
        <w:rPr>
          <w:rFonts w:ascii="Tahoma" w:hAnsi="Tahoma" w:cs="Tahoma"/>
          <w:sz w:val="20"/>
          <w:szCs w:val="20"/>
          <w:lang w:val="es-ES"/>
        </w:rPr>
        <w:t>TTV Ede 9</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570929">
        <w:rPr>
          <w:rFonts w:ascii="Tahoma" w:hAnsi="Tahoma" w:cs="Tahoma"/>
          <w:sz w:val="20"/>
          <w:szCs w:val="20"/>
          <w:lang w:val="es-ES"/>
        </w:rPr>
        <w:tab/>
      </w:r>
      <w:r w:rsidR="00EE1663">
        <w:rPr>
          <w:rFonts w:ascii="Tahoma" w:hAnsi="Tahoma" w:cs="Tahoma"/>
          <w:sz w:val="20"/>
          <w:szCs w:val="20"/>
          <w:lang w:val="es-ES"/>
        </w:rPr>
        <w:t>DSV RELAX 2</w:t>
      </w:r>
    </w:p>
    <w:p w14:paraId="07B8BB3D" w14:textId="77777777" w:rsidR="007A2796" w:rsidRDefault="007A2796" w:rsidP="007A2796">
      <w:pPr>
        <w:pStyle w:val="Geenafstand"/>
        <w:rPr>
          <w:rFonts w:ascii="Tahoma" w:hAnsi="Tahoma" w:cs="Tahoma"/>
          <w:sz w:val="20"/>
          <w:szCs w:val="20"/>
          <w:lang w:val="es-ES"/>
        </w:rPr>
      </w:pPr>
    </w:p>
    <w:p w14:paraId="54F3BCE5" w14:textId="6F4B5277"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r>
      <w:r w:rsidR="001F76F0">
        <w:rPr>
          <w:rFonts w:ascii="Tahoma" w:hAnsi="Tahoma" w:cs="Tahoma"/>
          <w:sz w:val="20"/>
          <w:szCs w:val="20"/>
          <w:lang w:val="es-ES"/>
        </w:rPr>
        <w:t>Hercules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46ACE">
        <w:rPr>
          <w:rFonts w:ascii="Tahoma" w:hAnsi="Tahoma" w:cs="Tahoma"/>
          <w:b/>
          <w:bCs/>
          <w:sz w:val="20"/>
          <w:szCs w:val="20"/>
          <w:lang w:val="es-ES"/>
        </w:rPr>
        <w:t>5</w:t>
      </w:r>
    </w:p>
    <w:p w14:paraId="25A27DB3" w14:textId="14F01E3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29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E46ACE">
        <w:rPr>
          <w:rFonts w:ascii="Tahoma" w:hAnsi="Tahoma" w:cs="Tahoma"/>
          <w:sz w:val="20"/>
          <w:szCs w:val="20"/>
          <w:lang w:val="es-ES"/>
        </w:rPr>
        <w:t>HTTC’71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E46ACE">
        <w:rPr>
          <w:rFonts w:ascii="Tahoma" w:hAnsi="Tahoma" w:cs="Tahoma"/>
          <w:sz w:val="20"/>
          <w:szCs w:val="20"/>
          <w:lang w:val="es-ES"/>
        </w:rPr>
        <w:tab/>
      </w:r>
      <w:r w:rsidR="00570929">
        <w:rPr>
          <w:rFonts w:ascii="Tahoma" w:hAnsi="Tahoma" w:cs="Tahoma"/>
          <w:sz w:val="20"/>
          <w:szCs w:val="20"/>
          <w:lang w:val="es-ES"/>
        </w:rPr>
        <w:t>TTV Ede 9</w:t>
      </w:r>
      <w:r w:rsidRPr="00DD16A3">
        <w:rPr>
          <w:rFonts w:ascii="Tahoma" w:hAnsi="Tahoma" w:cs="Tahoma"/>
          <w:sz w:val="20"/>
          <w:szCs w:val="20"/>
          <w:lang w:val="es-ES"/>
        </w:rPr>
        <w:t xml:space="preserve"> </w:t>
      </w:r>
    </w:p>
    <w:p w14:paraId="65BD1411" w14:textId="3E38F795"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60E32">
        <w:rPr>
          <w:rFonts w:ascii="Tahoma" w:hAnsi="Tahoma" w:cs="Tahoma"/>
          <w:sz w:val="20"/>
          <w:szCs w:val="20"/>
          <w:lang w:val="es-ES"/>
        </w:rPr>
        <w:t>Hutaf 3</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EE1663">
        <w:rPr>
          <w:rFonts w:ascii="Tahoma" w:hAnsi="Tahoma" w:cs="Tahoma"/>
          <w:sz w:val="20"/>
          <w:szCs w:val="20"/>
          <w:lang w:val="es-ES"/>
        </w:rPr>
        <w:t>DSV RELAX 2</w:t>
      </w:r>
    </w:p>
    <w:p w14:paraId="21B7BA6D" w14:textId="77777777" w:rsidR="007A2796" w:rsidRDefault="007A2796" w:rsidP="007A2796">
      <w:pPr>
        <w:pStyle w:val="Geenafstand"/>
        <w:rPr>
          <w:rFonts w:ascii="Tahoma" w:hAnsi="Tahoma" w:cs="Tahoma"/>
          <w:sz w:val="20"/>
          <w:szCs w:val="20"/>
          <w:lang w:val="es-ES"/>
        </w:rPr>
      </w:pPr>
    </w:p>
    <w:p w14:paraId="2077B0CE" w14:textId="24095BDB"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16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 dec</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E46ACE">
        <w:rPr>
          <w:rFonts w:ascii="Tahoma" w:hAnsi="Tahoma" w:cs="Tahoma"/>
          <w:sz w:val="20"/>
          <w:szCs w:val="20"/>
          <w:lang w:val="es-ES"/>
        </w:rPr>
        <w:t>HTTC’71 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E46ACE">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E46ACE">
        <w:rPr>
          <w:rFonts w:ascii="Tahoma" w:hAnsi="Tahoma" w:cs="Tahoma"/>
          <w:b/>
          <w:bCs/>
          <w:sz w:val="20"/>
          <w:szCs w:val="20"/>
          <w:lang w:val="es-ES"/>
        </w:rPr>
        <w:t>5</w:t>
      </w:r>
    </w:p>
    <w:p w14:paraId="2AC69412" w14:textId="5C9B9397"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17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Pr>
          <w:rFonts w:ascii="Tahoma" w:hAnsi="Tahoma" w:cs="Tahoma"/>
          <w:sz w:val="20"/>
          <w:szCs w:val="20"/>
          <w:lang w:val="es-ES"/>
        </w:rPr>
        <w:t>13:30</w:t>
      </w:r>
      <w:r>
        <w:rPr>
          <w:rFonts w:ascii="Tahoma" w:hAnsi="Tahoma" w:cs="Tahoma"/>
          <w:sz w:val="20"/>
          <w:szCs w:val="20"/>
          <w:lang w:val="es-ES"/>
        </w:rPr>
        <w:tab/>
      </w:r>
      <w:r w:rsidR="001F76F0">
        <w:rPr>
          <w:rFonts w:ascii="Tahoma" w:hAnsi="Tahoma" w:cs="Tahoma"/>
          <w:sz w:val="20"/>
          <w:szCs w:val="20"/>
          <w:lang w:val="es-ES"/>
        </w:rPr>
        <w:t>Hercules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EE1663">
        <w:rPr>
          <w:rFonts w:ascii="Tahoma" w:hAnsi="Tahoma" w:cs="Tahoma"/>
          <w:sz w:val="20"/>
          <w:szCs w:val="20"/>
          <w:lang w:val="es-ES"/>
        </w:rPr>
        <w:t>DSV RELAX 2</w:t>
      </w:r>
    </w:p>
    <w:p w14:paraId="1F2B4A16" w14:textId="46F45D76"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A95076">
        <w:rPr>
          <w:rFonts w:ascii="Tahoma" w:hAnsi="Tahoma" w:cs="Tahoma"/>
          <w:sz w:val="20"/>
          <w:szCs w:val="20"/>
          <w:lang w:val="es-ES"/>
        </w:rPr>
        <w:t>32</w:t>
      </w:r>
      <w:r>
        <w:rPr>
          <w:rFonts w:ascii="Tahoma" w:hAnsi="Tahoma" w:cs="Tahoma"/>
          <w:sz w:val="20"/>
          <w:szCs w:val="20"/>
          <w:lang w:val="es-ES"/>
        </w:rPr>
        <w:t>18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sidR="00F2760C">
        <w:rPr>
          <w:rFonts w:ascii="Tahoma" w:hAnsi="Tahoma" w:cs="Tahoma"/>
          <w:sz w:val="20"/>
          <w:szCs w:val="20"/>
          <w:lang w:val="es-ES"/>
        </w:rPr>
        <w:t>10</w:t>
      </w:r>
      <w:r>
        <w:rPr>
          <w:rFonts w:ascii="Tahoma" w:hAnsi="Tahoma" w:cs="Tahoma"/>
          <w:sz w:val="20"/>
          <w:szCs w:val="20"/>
          <w:lang w:val="es-ES"/>
        </w:rPr>
        <w:t>:</w:t>
      </w:r>
      <w:r w:rsidR="00F2760C">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570929">
        <w:rPr>
          <w:rFonts w:ascii="Tahoma" w:hAnsi="Tahoma" w:cs="Tahoma"/>
          <w:sz w:val="20"/>
          <w:szCs w:val="20"/>
          <w:lang w:val="es-ES"/>
        </w:rPr>
        <w:t>TTV Ede 9</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570929">
        <w:rPr>
          <w:rFonts w:ascii="Tahoma" w:hAnsi="Tahoma" w:cs="Tahoma"/>
          <w:sz w:val="20"/>
          <w:szCs w:val="20"/>
          <w:lang w:val="es-ES"/>
        </w:rPr>
        <w:tab/>
      </w:r>
      <w:r w:rsidR="00460E32">
        <w:rPr>
          <w:rFonts w:ascii="Tahoma" w:hAnsi="Tahoma" w:cs="Tahoma"/>
          <w:sz w:val="20"/>
          <w:szCs w:val="20"/>
          <w:lang w:val="es-ES"/>
        </w:rPr>
        <w:t>Hutaf 3</w:t>
      </w:r>
    </w:p>
    <w:p w14:paraId="030ACC05" w14:textId="77777777" w:rsidR="00757661" w:rsidRPr="0048052E" w:rsidRDefault="00757661" w:rsidP="00757661">
      <w:pPr>
        <w:pStyle w:val="Geenafstand"/>
        <w:rPr>
          <w:rFonts w:ascii="Tahoma" w:hAnsi="Tahoma" w:cs="Tahoma"/>
          <w:b/>
          <w:sz w:val="20"/>
          <w:szCs w:val="20"/>
          <w:lang w:val="es-ES"/>
        </w:rPr>
      </w:pPr>
    </w:p>
    <w:p w14:paraId="5E8EE6A8" w14:textId="77777777" w:rsidR="008858FE" w:rsidRDefault="008858FE" w:rsidP="00757661">
      <w:pPr>
        <w:pStyle w:val="Geenafstand"/>
        <w:rPr>
          <w:rFonts w:ascii="Tahoma" w:hAnsi="Tahoma" w:cs="Tahoma"/>
          <w:b/>
          <w:sz w:val="20"/>
          <w:szCs w:val="20"/>
          <w:lang w:val="es-ES"/>
        </w:rPr>
      </w:pPr>
    </w:p>
    <w:p w14:paraId="744AA789" w14:textId="77777777" w:rsidR="008858FE" w:rsidRPr="0048052E" w:rsidRDefault="008858FE" w:rsidP="00757661">
      <w:pPr>
        <w:pStyle w:val="Geenafstand"/>
        <w:rPr>
          <w:rFonts w:ascii="Tahoma" w:hAnsi="Tahoma" w:cs="Tahoma"/>
          <w:b/>
          <w:sz w:val="20"/>
          <w:szCs w:val="20"/>
          <w:lang w:val="es-ES"/>
        </w:rPr>
      </w:pPr>
    </w:p>
    <w:p w14:paraId="504197FC" w14:textId="58037E2D" w:rsidR="00757661" w:rsidRDefault="00757661" w:rsidP="00757661">
      <w:pPr>
        <w:pStyle w:val="Geenafstand"/>
        <w:rPr>
          <w:rFonts w:ascii="Tahoma" w:hAnsi="Tahoma" w:cs="Tahoma"/>
          <w:sz w:val="20"/>
          <w:szCs w:val="20"/>
        </w:rPr>
      </w:pPr>
      <w:r>
        <w:rPr>
          <w:rFonts w:ascii="Tahoma" w:hAnsi="Tahoma" w:cs="Tahoma"/>
          <w:b/>
          <w:sz w:val="20"/>
          <w:szCs w:val="20"/>
        </w:rPr>
        <w:t xml:space="preserve">Team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Wedstrijdadres </w:t>
      </w:r>
      <w:r>
        <w:rPr>
          <w:rFonts w:ascii="Tahoma" w:hAnsi="Tahoma" w:cs="Tahoma"/>
          <w:b/>
          <w:sz w:val="20"/>
          <w:szCs w:val="20"/>
        </w:rPr>
        <w:tab/>
      </w:r>
      <w:r>
        <w:rPr>
          <w:rFonts w:ascii="Tahoma" w:hAnsi="Tahoma" w:cs="Tahoma"/>
          <w:b/>
          <w:sz w:val="20"/>
          <w:szCs w:val="20"/>
        </w:rPr>
        <w:tab/>
        <w:t xml:space="preserve">Postcode </w:t>
      </w:r>
      <w:r>
        <w:rPr>
          <w:rFonts w:ascii="Tahoma" w:hAnsi="Tahoma" w:cs="Tahoma"/>
          <w:b/>
          <w:sz w:val="20"/>
          <w:szCs w:val="20"/>
        </w:rPr>
        <w:tab/>
        <w:t xml:space="preserve">Plaats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Tel. zaal</w:t>
      </w:r>
      <w:r>
        <w:rPr>
          <w:rFonts w:ascii="Tahoma" w:hAnsi="Tahoma" w:cs="Tahoma"/>
          <w:sz w:val="20"/>
          <w:szCs w:val="20"/>
        </w:rPr>
        <w:t xml:space="preserve"> </w:t>
      </w:r>
    </w:p>
    <w:p w14:paraId="3D3C6BB5" w14:textId="7FF91E3B" w:rsidR="007502CB" w:rsidRDefault="007502CB" w:rsidP="00757661">
      <w:pPr>
        <w:pStyle w:val="Geenafstand"/>
        <w:rPr>
          <w:rFonts w:ascii="Tahoma" w:hAnsi="Tahoma" w:cs="Tahoma"/>
          <w:sz w:val="20"/>
          <w:szCs w:val="20"/>
        </w:rPr>
      </w:pPr>
      <w:r w:rsidRPr="00493B56">
        <w:rPr>
          <w:rFonts w:ascii="Tahoma" w:hAnsi="Tahoma" w:cs="Tahoma"/>
          <w:sz w:val="20"/>
          <w:szCs w:val="20"/>
        </w:rPr>
        <w:t>Hercules 1</w:t>
      </w:r>
      <w:r w:rsidRPr="00493B56">
        <w:rPr>
          <w:rFonts w:ascii="Tahoma" w:hAnsi="Tahoma" w:cs="Tahoma"/>
          <w:sz w:val="20"/>
          <w:szCs w:val="20"/>
        </w:rPr>
        <w:tab/>
      </w:r>
      <w:r w:rsidRPr="00493B56">
        <w:rPr>
          <w:rFonts w:ascii="Tahoma" w:hAnsi="Tahoma" w:cs="Tahoma"/>
          <w:sz w:val="20"/>
          <w:szCs w:val="20"/>
        </w:rPr>
        <w:tab/>
      </w:r>
      <w:r w:rsidRPr="00493B56">
        <w:rPr>
          <w:rFonts w:ascii="Tahoma" w:hAnsi="Tahoma" w:cs="Tahoma"/>
          <w:sz w:val="20"/>
          <w:szCs w:val="20"/>
        </w:rPr>
        <w:tab/>
      </w:r>
      <w:r w:rsidR="00493B56" w:rsidRPr="00493B56">
        <w:rPr>
          <w:rFonts w:ascii="Tahoma" w:hAnsi="Tahoma" w:cs="Tahoma"/>
          <w:sz w:val="20"/>
          <w:szCs w:val="20"/>
        </w:rPr>
        <w:t>Bosboomstraat 24</w:t>
      </w:r>
      <w:r w:rsidR="00493B56" w:rsidRPr="00493B56">
        <w:rPr>
          <w:rFonts w:ascii="Tahoma" w:hAnsi="Tahoma" w:cs="Tahoma"/>
          <w:sz w:val="20"/>
          <w:szCs w:val="20"/>
        </w:rPr>
        <w:tab/>
      </w:r>
      <w:r w:rsidR="00493B56" w:rsidRPr="00493B56">
        <w:rPr>
          <w:rFonts w:ascii="Tahoma" w:hAnsi="Tahoma" w:cs="Tahoma"/>
          <w:sz w:val="20"/>
          <w:szCs w:val="20"/>
        </w:rPr>
        <w:tab/>
        <w:t>7061 BT</w:t>
      </w:r>
      <w:r w:rsidR="00493B56" w:rsidRPr="00493B56">
        <w:rPr>
          <w:rFonts w:ascii="Tahoma" w:hAnsi="Tahoma" w:cs="Tahoma"/>
          <w:sz w:val="20"/>
          <w:szCs w:val="20"/>
        </w:rPr>
        <w:tab/>
        <w:t>Ter</w:t>
      </w:r>
      <w:r w:rsidR="00493B56">
        <w:rPr>
          <w:rFonts w:ascii="Tahoma" w:hAnsi="Tahoma" w:cs="Tahoma"/>
          <w:sz w:val="20"/>
          <w:szCs w:val="20"/>
        </w:rPr>
        <w:t>borg</w:t>
      </w:r>
      <w:r w:rsidR="00493B56">
        <w:rPr>
          <w:rFonts w:ascii="Tahoma" w:hAnsi="Tahoma" w:cs="Tahoma"/>
          <w:sz w:val="20"/>
          <w:szCs w:val="20"/>
        </w:rPr>
        <w:tab/>
      </w:r>
      <w:r w:rsidR="00493B56">
        <w:rPr>
          <w:rFonts w:ascii="Tahoma" w:hAnsi="Tahoma" w:cs="Tahoma"/>
          <w:sz w:val="20"/>
          <w:szCs w:val="20"/>
        </w:rPr>
        <w:tab/>
      </w:r>
      <w:r w:rsidR="00493B56">
        <w:rPr>
          <w:rFonts w:ascii="Tahoma" w:hAnsi="Tahoma" w:cs="Tahoma"/>
          <w:sz w:val="20"/>
          <w:szCs w:val="20"/>
        </w:rPr>
        <w:tab/>
        <w:t>0315-329360</w:t>
      </w:r>
    </w:p>
    <w:p w14:paraId="63463B31" w14:textId="395E871A" w:rsidR="00CF1FA6" w:rsidRPr="00493B56" w:rsidRDefault="00CF1FA6" w:rsidP="00757661">
      <w:pPr>
        <w:pStyle w:val="Geenafstand"/>
        <w:rPr>
          <w:rFonts w:ascii="Tahoma" w:hAnsi="Tahoma" w:cs="Tahoma"/>
          <w:sz w:val="20"/>
          <w:szCs w:val="20"/>
        </w:rPr>
      </w:pPr>
      <w:proofErr w:type="spellStart"/>
      <w:r>
        <w:rPr>
          <w:rFonts w:ascii="Tahoma" w:hAnsi="Tahoma" w:cs="Tahoma"/>
          <w:sz w:val="20"/>
          <w:szCs w:val="20"/>
        </w:rPr>
        <w:t>Hutaf</w:t>
      </w:r>
      <w:proofErr w:type="spellEnd"/>
      <w:r>
        <w:rPr>
          <w:rFonts w:ascii="Tahoma" w:hAnsi="Tahoma" w:cs="Tahoma"/>
          <w:sz w:val="20"/>
          <w:szCs w:val="20"/>
        </w:rPr>
        <w:t xml:space="preserve"> 3</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Koelhuisstraat 3</w:t>
      </w:r>
      <w:r>
        <w:rPr>
          <w:rFonts w:ascii="Tahoma" w:hAnsi="Tahoma" w:cs="Tahoma"/>
          <w:sz w:val="20"/>
          <w:szCs w:val="20"/>
        </w:rPr>
        <w:tab/>
      </w:r>
      <w:r>
        <w:rPr>
          <w:rFonts w:ascii="Tahoma" w:hAnsi="Tahoma" w:cs="Tahoma"/>
          <w:sz w:val="20"/>
          <w:szCs w:val="20"/>
        </w:rPr>
        <w:tab/>
      </w:r>
      <w:r>
        <w:rPr>
          <w:rFonts w:ascii="Tahoma" w:hAnsi="Tahoma" w:cs="Tahoma"/>
          <w:sz w:val="20"/>
          <w:szCs w:val="20"/>
        </w:rPr>
        <w:tab/>
        <w:t>6851 NB</w:t>
      </w:r>
      <w:r>
        <w:rPr>
          <w:rFonts w:ascii="Tahoma" w:hAnsi="Tahoma" w:cs="Tahoma"/>
          <w:sz w:val="20"/>
          <w:szCs w:val="20"/>
        </w:rPr>
        <w:tab/>
        <w:t>Huissen</w:t>
      </w:r>
      <w:r>
        <w:rPr>
          <w:rFonts w:ascii="Tahoma" w:hAnsi="Tahoma" w:cs="Tahoma"/>
          <w:sz w:val="20"/>
          <w:szCs w:val="20"/>
        </w:rPr>
        <w:tab/>
      </w:r>
      <w:r>
        <w:rPr>
          <w:rFonts w:ascii="Tahoma" w:hAnsi="Tahoma" w:cs="Tahoma"/>
          <w:sz w:val="20"/>
          <w:szCs w:val="20"/>
        </w:rPr>
        <w:tab/>
      </w:r>
      <w:r>
        <w:rPr>
          <w:rFonts w:ascii="Tahoma" w:hAnsi="Tahoma" w:cs="Tahoma"/>
          <w:sz w:val="20"/>
          <w:szCs w:val="20"/>
        </w:rPr>
        <w:tab/>
        <w:t>026-3252628</w:t>
      </w:r>
    </w:p>
    <w:p w14:paraId="5CB40B2A" w14:textId="7D9E4EA8" w:rsidR="00757661" w:rsidRDefault="007502CB" w:rsidP="00757661">
      <w:pPr>
        <w:pStyle w:val="Geenafstand"/>
        <w:rPr>
          <w:rFonts w:ascii="Tahoma" w:hAnsi="Tahoma" w:cs="Tahoma"/>
          <w:sz w:val="20"/>
          <w:szCs w:val="20"/>
        </w:rPr>
      </w:pPr>
      <w:r w:rsidRPr="00493B56">
        <w:rPr>
          <w:rFonts w:ascii="Tahoma" w:hAnsi="Tahoma" w:cs="Tahoma"/>
          <w:sz w:val="20"/>
          <w:szCs w:val="20"/>
        </w:rPr>
        <w:t>Vos Occasions/</w:t>
      </w:r>
      <w:r w:rsidR="00757661" w:rsidRPr="00493B56">
        <w:rPr>
          <w:rFonts w:ascii="Tahoma" w:hAnsi="Tahoma" w:cs="Tahoma"/>
          <w:sz w:val="20"/>
          <w:szCs w:val="20"/>
        </w:rPr>
        <w:t xml:space="preserve">SKF </w:t>
      </w:r>
      <w:r w:rsidR="006A528F" w:rsidRPr="00493B56">
        <w:rPr>
          <w:rFonts w:ascii="Tahoma" w:hAnsi="Tahoma" w:cs="Tahoma"/>
          <w:sz w:val="20"/>
          <w:szCs w:val="20"/>
        </w:rPr>
        <w:t>5</w:t>
      </w:r>
      <w:r w:rsidR="00757661" w:rsidRPr="00493B56">
        <w:rPr>
          <w:rFonts w:ascii="Tahoma" w:hAnsi="Tahoma" w:cs="Tahoma"/>
          <w:sz w:val="20"/>
          <w:szCs w:val="20"/>
        </w:rPr>
        <w:tab/>
      </w:r>
      <w:r w:rsidR="00757661" w:rsidRPr="00493B56">
        <w:rPr>
          <w:rFonts w:ascii="Tahoma" w:hAnsi="Tahoma" w:cs="Tahoma"/>
          <w:sz w:val="20"/>
          <w:szCs w:val="20"/>
        </w:rPr>
        <w:tab/>
      </w:r>
      <w:proofErr w:type="spellStart"/>
      <w:r w:rsidR="00757661" w:rsidRPr="00493B56">
        <w:rPr>
          <w:rFonts w:ascii="Tahoma" w:hAnsi="Tahoma" w:cs="Tahoma"/>
          <w:sz w:val="20"/>
          <w:szCs w:val="20"/>
        </w:rPr>
        <w:t>Wageningselaan</w:t>
      </w:r>
      <w:proofErr w:type="spellEnd"/>
      <w:r w:rsidR="00757661" w:rsidRPr="00493B56">
        <w:rPr>
          <w:rFonts w:ascii="Tahoma" w:hAnsi="Tahoma" w:cs="Tahoma"/>
          <w:sz w:val="20"/>
          <w:szCs w:val="20"/>
        </w:rPr>
        <w:t xml:space="preserve"> 1A </w:t>
      </w:r>
      <w:r w:rsidR="00757661" w:rsidRPr="00493B56">
        <w:rPr>
          <w:rFonts w:ascii="Tahoma" w:hAnsi="Tahoma" w:cs="Tahoma"/>
          <w:sz w:val="20"/>
          <w:szCs w:val="20"/>
        </w:rPr>
        <w:tab/>
      </w:r>
      <w:r w:rsidR="00757661" w:rsidRPr="00493B56">
        <w:rPr>
          <w:rFonts w:ascii="Tahoma" w:hAnsi="Tahoma" w:cs="Tahoma"/>
          <w:sz w:val="20"/>
          <w:szCs w:val="20"/>
        </w:rPr>
        <w:tab/>
        <w:t xml:space="preserve">3903 LA </w:t>
      </w:r>
      <w:r w:rsidR="00757661" w:rsidRPr="00493B56">
        <w:rPr>
          <w:rFonts w:ascii="Tahoma" w:hAnsi="Tahoma" w:cs="Tahoma"/>
          <w:sz w:val="20"/>
          <w:szCs w:val="20"/>
        </w:rPr>
        <w:tab/>
        <w:t xml:space="preserve">Veenendaal </w:t>
      </w:r>
      <w:r w:rsidR="00757661" w:rsidRPr="00493B56">
        <w:rPr>
          <w:rFonts w:ascii="Tahoma" w:hAnsi="Tahoma" w:cs="Tahoma"/>
          <w:sz w:val="20"/>
          <w:szCs w:val="20"/>
        </w:rPr>
        <w:tab/>
      </w:r>
      <w:r w:rsidR="00757661" w:rsidRPr="00493B56">
        <w:rPr>
          <w:rFonts w:ascii="Tahoma" w:hAnsi="Tahoma" w:cs="Tahoma"/>
          <w:sz w:val="20"/>
          <w:szCs w:val="20"/>
        </w:rPr>
        <w:tab/>
        <w:t>0318-514558</w:t>
      </w:r>
    </w:p>
    <w:p w14:paraId="1C023696" w14:textId="56E3972B" w:rsidR="008866DA" w:rsidRDefault="008866DA" w:rsidP="00757661">
      <w:pPr>
        <w:pStyle w:val="Geenafstand"/>
        <w:rPr>
          <w:rFonts w:ascii="Tahoma" w:hAnsi="Tahoma" w:cs="Tahoma"/>
          <w:sz w:val="20"/>
          <w:szCs w:val="20"/>
        </w:rPr>
      </w:pPr>
      <w:r>
        <w:rPr>
          <w:rFonts w:ascii="Tahoma" w:hAnsi="Tahoma" w:cs="Tahoma"/>
          <w:sz w:val="20"/>
          <w:szCs w:val="20"/>
        </w:rPr>
        <w:t>HTTC’71 3</w:t>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Flessestraat</w:t>
      </w:r>
      <w:proofErr w:type="spellEnd"/>
      <w:r>
        <w:rPr>
          <w:rFonts w:ascii="Tahoma" w:hAnsi="Tahoma" w:cs="Tahoma"/>
          <w:sz w:val="20"/>
          <w:szCs w:val="20"/>
        </w:rPr>
        <w:t xml:space="preserve"> 56</w:t>
      </w:r>
      <w:r>
        <w:rPr>
          <w:rFonts w:ascii="Tahoma" w:hAnsi="Tahoma" w:cs="Tahoma"/>
          <w:sz w:val="20"/>
          <w:szCs w:val="20"/>
        </w:rPr>
        <w:tab/>
      </w:r>
      <w:r>
        <w:rPr>
          <w:rFonts w:ascii="Tahoma" w:hAnsi="Tahoma" w:cs="Tahoma"/>
          <w:sz w:val="20"/>
          <w:szCs w:val="20"/>
        </w:rPr>
        <w:tab/>
      </w:r>
      <w:r>
        <w:rPr>
          <w:rFonts w:ascii="Tahoma" w:hAnsi="Tahoma" w:cs="Tahoma"/>
          <w:sz w:val="20"/>
          <w:szCs w:val="20"/>
        </w:rPr>
        <w:tab/>
        <w:t>6666 CR</w:t>
      </w:r>
      <w:r>
        <w:rPr>
          <w:rFonts w:ascii="Tahoma" w:hAnsi="Tahoma" w:cs="Tahoma"/>
          <w:sz w:val="20"/>
          <w:szCs w:val="20"/>
        </w:rPr>
        <w:tab/>
        <w:t>Heteren</w:t>
      </w:r>
      <w:r>
        <w:rPr>
          <w:rFonts w:ascii="Tahoma" w:hAnsi="Tahoma" w:cs="Tahoma"/>
          <w:sz w:val="20"/>
          <w:szCs w:val="20"/>
        </w:rPr>
        <w:tab/>
      </w:r>
      <w:r>
        <w:rPr>
          <w:rFonts w:ascii="Tahoma" w:hAnsi="Tahoma" w:cs="Tahoma"/>
          <w:sz w:val="20"/>
          <w:szCs w:val="20"/>
        </w:rPr>
        <w:tab/>
      </w:r>
      <w:r>
        <w:rPr>
          <w:rFonts w:ascii="Tahoma" w:hAnsi="Tahoma" w:cs="Tahoma"/>
          <w:sz w:val="20"/>
          <w:szCs w:val="20"/>
        </w:rPr>
        <w:tab/>
        <w:t>06-34770885</w:t>
      </w:r>
    </w:p>
    <w:p w14:paraId="42B14261" w14:textId="65C67F6E" w:rsidR="00FF39CC" w:rsidRPr="00493B56" w:rsidRDefault="00FF39CC" w:rsidP="00757661">
      <w:pPr>
        <w:pStyle w:val="Geenafstand"/>
        <w:rPr>
          <w:rFonts w:ascii="Tahoma" w:hAnsi="Tahoma" w:cs="Tahoma"/>
          <w:sz w:val="20"/>
          <w:szCs w:val="20"/>
        </w:rPr>
      </w:pPr>
      <w:r>
        <w:rPr>
          <w:rFonts w:ascii="Tahoma" w:hAnsi="Tahoma" w:cs="Tahoma"/>
          <w:sz w:val="20"/>
          <w:szCs w:val="20"/>
        </w:rPr>
        <w:t>DSV RELAX 2</w:t>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Lupinenstraat</w:t>
      </w:r>
      <w:proofErr w:type="spellEnd"/>
      <w:r>
        <w:rPr>
          <w:rFonts w:ascii="Tahoma" w:hAnsi="Tahoma" w:cs="Tahoma"/>
          <w:sz w:val="20"/>
          <w:szCs w:val="20"/>
        </w:rPr>
        <w:t xml:space="preserve"> 9</w:t>
      </w:r>
      <w:r>
        <w:rPr>
          <w:rFonts w:ascii="Tahoma" w:hAnsi="Tahoma" w:cs="Tahoma"/>
          <w:sz w:val="20"/>
          <w:szCs w:val="20"/>
        </w:rPr>
        <w:tab/>
      </w:r>
      <w:r>
        <w:rPr>
          <w:rFonts w:ascii="Tahoma" w:hAnsi="Tahoma" w:cs="Tahoma"/>
          <w:sz w:val="20"/>
          <w:szCs w:val="20"/>
        </w:rPr>
        <w:tab/>
      </w:r>
      <w:r>
        <w:rPr>
          <w:rFonts w:ascii="Tahoma" w:hAnsi="Tahoma" w:cs="Tahoma"/>
          <w:sz w:val="20"/>
          <w:szCs w:val="20"/>
        </w:rPr>
        <w:tab/>
        <w:t>6942 VA</w:t>
      </w:r>
      <w:r>
        <w:rPr>
          <w:rFonts w:ascii="Tahoma" w:hAnsi="Tahoma" w:cs="Tahoma"/>
          <w:sz w:val="20"/>
          <w:szCs w:val="20"/>
        </w:rPr>
        <w:tab/>
        <w:t>Didam</w:t>
      </w:r>
      <w:r>
        <w:rPr>
          <w:rFonts w:ascii="Tahoma" w:hAnsi="Tahoma" w:cs="Tahoma"/>
          <w:sz w:val="20"/>
          <w:szCs w:val="20"/>
        </w:rPr>
        <w:tab/>
      </w:r>
      <w:r>
        <w:rPr>
          <w:rFonts w:ascii="Tahoma" w:hAnsi="Tahoma" w:cs="Tahoma"/>
          <w:sz w:val="20"/>
          <w:szCs w:val="20"/>
        </w:rPr>
        <w:tab/>
      </w:r>
      <w:r>
        <w:rPr>
          <w:rFonts w:ascii="Tahoma" w:hAnsi="Tahoma" w:cs="Tahoma"/>
          <w:sz w:val="20"/>
          <w:szCs w:val="20"/>
        </w:rPr>
        <w:tab/>
        <w:t>0316-221120</w:t>
      </w:r>
    </w:p>
    <w:p w14:paraId="1450117A" w14:textId="3A69FB46" w:rsidR="00992339" w:rsidRDefault="006A528F" w:rsidP="00757661">
      <w:pPr>
        <w:pStyle w:val="Geenafstand"/>
        <w:rPr>
          <w:rFonts w:ascii="Tahoma" w:hAnsi="Tahoma" w:cs="Tahoma"/>
          <w:sz w:val="20"/>
          <w:szCs w:val="20"/>
        </w:rPr>
      </w:pPr>
      <w:r>
        <w:rPr>
          <w:rFonts w:ascii="Tahoma" w:hAnsi="Tahoma" w:cs="Tahoma"/>
          <w:sz w:val="20"/>
          <w:szCs w:val="20"/>
        </w:rPr>
        <w:t>TTV Ede 9</w:t>
      </w:r>
      <w:r>
        <w:rPr>
          <w:rFonts w:ascii="Tahoma" w:hAnsi="Tahoma" w:cs="Tahoma"/>
          <w:sz w:val="20"/>
          <w:szCs w:val="20"/>
        </w:rPr>
        <w:tab/>
      </w:r>
      <w:r>
        <w:rPr>
          <w:rFonts w:ascii="Tahoma" w:hAnsi="Tahoma" w:cs="Tahoma"/>
          <w:sz w:val="20"/>
          <w:szCs w:val="20"/>
        </w:rPr>
        <w:tab/>
      </w:r>
      <w:r>
        <w:rPr>
          <w:rFonts w:ascii="Tahoma" w:hAnsi="Tahoma" w:cs="Tahoma"/>
          <w:sz w:val="20"/>
          <w:szCs w:val="20"/>
        </w:rPr>
        <w:tab/>
        <w:t>Langekampweg 8</w:t>
      </w:r>
      <w:r>
        <w:rPr>
          <w:rFonts w:ascii="Tahoma" w:hAnsi="Tahoma" w:cs="Tahoma"/>
          <w:sz w:val="20"/>
          <w:szCs w:val="20"/>
        </w:rPr>
        <w:tab/>
      </w:r>
      <w:r>
        <w:rPr>
          <w:rFonts w:ascii="Tahoma" w:hAnsi="Tahoma" w:cs="Tahoma"/>
          <w:sz w:val="20"/>
          <w:szCs w:val="20"/>
        </w:rPr>
        <w:tab/>
        <w:t>6715 AV</w:t>
      </w:r>
      <w:r>
        <w:rPr>
          <w:rFonts w:ascii="Tahoma" w:hAnsi="Tahoma" w:cs="Tahoma"/>
          <w:sz w:val="20"/>
          <w:szCs w:val="20"/>
        </w:rPr>
        <w:tab/>
        <w:t>Ede</w:t>
      </w:r>
      <w:r>
        <w:rPr>
          <w:rFonts w:ascii="Tahoma" w:hAnsi="Tahoma" w:cs="Tahoma"/>
          <w:sz w:val="20"/>
          <w:szCs w:val="20"/>
        </w:rPr>
        <w:tab/>
      </w:r>
      <w:r>
        <w:rPr>
          <w:rFonts w:ascii="Tahoma" w:hAnsi="Tahoma" w:cs="Tahoma"/>
          <w:sz w:val="20"/>
          <w:szCs w:val="20"/>
        </w:rPr>
        <w:tab/>
      </w:r>
      <w:r>
        <w:rPr>
          <w:rFonts w:ascii="Tahoma" w:hAnsi="Tahoma" w:cs="Tahoma"/>
          <w:sz w:val="20"/>
          <w:szCs w:val="20"/>
        </w:rPr>
        <w:tab/>
        <w:t>0318-635831</w:t>
      </w:r>
    </w:p>
    <w:p w14:paraId="28D93CB3" w14:textId="111B4131" w:rsidR="00992339" w:rsidRDefault="00992339" w:rsidP="00992339">
      <w:pPr>
        <w:pStyle w:val="Geenafstand"/>
        <w:pageBreakBefore/>
        <w:rPr>
          <w:rFonts w:ascii="Tahoma" w:hAnsi="Tahoma" w:cs="Tahoma"/>
          <w:sz w:val="20"/>
          <w:szCs w:val="20"/>
        </w:rPr>
      </w:pPr>
      <w:r>
        <w:rPr>
          <w:rFonts w:ascii="Tahoma" w:hAnsi="Tahoma" w:cs="Tahoma"/>
          <w:b/>
          <w:sz w:val="20"/>
          <w:szCs w:val="20"/>
        </w:rPr>
        <w:lastRenderedPageBreak/>
        <w:t xml:space="preserve">SKF </w:t>
      </w:r>
      <w:r w:rsidR="009E548A">
        <w:rPr>
          <w:rFonts w:ascii="Tahoma" w:hAnsi="Tahoma" w:cs="Tahoma"/>
          <w:b/>
          <w:sz w:val="20"/>
          <w:szCs w:val="20"/>
        </w:rPr>
        <w:t>6</w:t>
      </w:r>
      <w:r>
        <w:rPr>
          <w:rFonts w:ascii="Tahoma" w:hAnsi="Tahoma" w:cs="Tahoma"/>
          <w:b/>
          <w:sz w:val="20"/>
          <w:szCs w:val="20"/>
        </w:rPr>
        <w:t xml:space="preserve"> – </w:t>
      </w:r>
      <w:r w:rsidR="00B00787">
        <w:rPr>
          <w:rFonts w:ascii="Tahoma" w:hAnsi="Tahoma" w:cs="Tahoma"/>
          <w:b/>
          <w:sz w:val="20"/>
          <w:szCs w:val="20"/>
        </w:rPr>
        <w:t>O13</w:t>
      </w:r>
      <w:r>
        <w:rPr>
          <w:rFonts w:ascii="Tahoma" w:hAnsi="Tahoma" w:cs="Tahoma"/>
          <w:b/>
          <w:sz w:val="20"/>
          <w:szCs w:val="20"/>
        </w:rPr>
        <w:t xml:space="preserve"> klasse poule </w:t>
      </w:r>
      <w:r w:rsidR="00B00787">
        <w:rPr>
          <w:rFonts w:ascii="Tahoma" w:hAnsi="Tahoma" w:cs="Tahoma"/>
          <w:b/>
          <w:sz w:val="20"/>
          <w:szCs w:val="20"/>
        </w:rPr>
        <w:t>A</w:t>
      </w:r>
    </w:p>
    <w:p w14:paraId="30FA7964" w14:textId="77777777" w:rsidR="00992339" w:rsidRDefault="00992339" w:rsidP="00992339">
      <w:pPr>
        <w:pStyle w:val="Geenafstand"/>
        <w:rPr>
          <w:rFonts w:ascii="Tahoma" w:hAnsi="Tahoma" w:cs="Tahoma"/>
          <w:sz w:val="20"/>
          <w:szCs w:val="20"/>
        </w:rPr>
      </w:pPr>
    </w:p>
    <w:p w14:paraId="140FCD6B" w14:textId="77777777" w:rsidR="00992339" w:rsidRDefault="00992339" w:rsidP="00992339">
      <w:pPr>
        <w:pStyle w:val="Geenafstand"/>
        <w:rPr>
          <w:rFonts w:ascii="Tahoma" w:eastAsia="Tahoma" w:hAnsi="Tahoma" w:cs="Tahoma"/>
          <w:color w:val="000000"/>
          <w:sz w:val="20"/>
          <w:szCs w:val="20"/>
        </w:rPr>
      </w:pPr>
      <w:r>
        <w:rPr>
          <w:rFonts w:ascii="Tahoma" w:hAnsi="Tahoma" w:cs="Tahoma"/>
          <w:b/>
          <w:sz w:val="20"/>
          <w:szCs w:val="20"/>
        </w:rPr>
        <w:t>Team:</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Telefoon</w:t>
      </w:r>
      <w:r>
        <w:rPr>
          <w:rFonts w:ascii="Tahoma" w:hAnsi="Tahoma" w:cs="Tahoma"/>
          <w:b/>
          <w:sz w:val="20"/>
          <w:szCs w:val="20"/>
        </w:rPr>
        <w:tab/>
      </w:r>
      <w:r>
        <w:rPr>
          <w:rFonts w:ascii="Tahoma" w:hAnsi="Tahoma" w:cs="Tahoma"/>
          <w:b/>
          <w:sz w:val="20"/>
          <w:szCs w:val="20"/>
        </w:rPr>
        <w:tab/>
        <w:t>Bondsnr.</w:t>
      </w:r>
    </w:p>
    <w:p w14:paraId="178F395C" w14:textId="77777777" w:rsidR="00992339" w:rsidRDefault="00992339" w:rsidP="00992339">
      <w:pPr>
        <w:pStyle w:val="Geenafstand"/>
        <w:rPr>
          <w:rFonts w:ascii="Tahoma" w:eastAsia="Tahoma" w:hAnsi="Tahoma" w:cs="Tahoma"/>
          <w:color w:val="000000"/>
          <w:sz w:val="20"/>
          <w:szCs w:val="20"/>
        </w:rPr>
      </w:pPr>
      <w:r>
        <w:rPr>
          <w:rFonts w:ascii="Tahoma" w:eastAsia="Tahoma" w:hAnsi="Tahoma" w:cs="Tahoma"/>
          <w:color w:val="000000"/>
          <w:sz w:val="20"/>
          <w:szCs w:val="20"/>
        </w:rPr>
        <w:t>Julian Stomphorst</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4374922</w:t>
      </w:r>
    </w:p>
    <w:p w14:paraId="6D597D7F" w14:textId="4979E7ED" w:rsidR="00992339" w:rsidRDefault="00BF3AD2" w:rsidP="00992339">
      <w:pPr>
        <w:pStyle w:val="Geenafstand"/>
        <w:rPr>
          <w:rFonts w:ascii="Tahoma" w:eastAsia="Tahoma" w:hAnsi="Tahoma" w:cs="Tahoma"/>
          <w:color w:val="000000"/>
          <w:sz w:val="20"/>
          <w:szCs w:val="20"/>
        </w:rPr>
      </w:pPr>
      <w:r>
        <w:rPr>
          <w:rFonts w:ascii="Tahoma" w:eastAsia="Tahoma" w:hAnsi="Tahoma" w:cs="Tahoma"/>
          <w:color w:val="000000"/>
          <w:sz w:val="20"/>
          <w:szCs w:val="20"/>
        </w:rPr>
        <w:t>Joël</w:t>
      </w:r>
      <w:r w:rsidR="00E52B2D">
        <w:rPr>
          <w:rFonts w:ascii="Tahoma" w:eastAsia="Tahoma" w:hAnsi="Tahoma" w:cs="Tahoma"/>
          <w:color w:val="000000"/>
          <w:sz w:val="20"/>
          <w:szCs w:val="20"/>
        </w:rPr>
        <w:t xml:space="preserve"> van</w:t>
      </w:r>
      <w:r>
        <w:rPr>
          <w:rFonts w:ascii="Tahoma" w:eastAsia="Tahoma" w:hAnsi="Tahoma" w:cs="Tahoma"/>
          <w:color w:val="000000"/>
          <w:sz w:val="20"/>
          <w:szCs w:val="20"/>
        </w:rPr>
        <w:t xml:space="preserve"> Klinken</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t>4405024</w:t>
      </w:r>
    </w:p>
    <w:p w14:paraId="2679A3ED" w14:textId="655EBB7B" w:rsidR="00BF3AD2" w:rsidRDefault="00BF3AD2" w:rsidP="00992339">
      <w:pPr>
        <w:pStyle w:val="Geenafstand"/>
        <w:rPr>
          <w:rFonts w:ascii="Tahoma" w:eastAsia="Tahoma" w:hAnsi="Tahoma" w:cs="Tahoma"/>
          <w:color w:val="000000"/>
          <w:sz w:val="20"/>
          <w:szCs w:val="20"/>
        </w:rPr>
      </w:pPr>
      <w:proofErr w:type="spellStart"/>
      <w:r>
        <w:rPr>
          <w:rFonts w:ascii="Tahoma" w:eastAsia="Tahoma" w:hAnsi="Tahoma" w:cs="Tahoma"/>
          <w:color w:val="000000"/>
          <w:sz w:val="20"/>
          <w:szCs w:val="20"/>
        </w:rPr>
        <w:t>Philène</w:t>
      </w:r>
      <w:proofErr w:type="spellEnd"/>
      <w:r>
        <w:rPr>
          <w:rFonts w:ascii="Tahoma" w:eastAsia="Tahoma" w:hAnsi="Tahoma" w:cs="Tahoma"/>
          <w:color w:val="000000"/>
          <w:sz w:val="20"/>
          <w:szCs w:val="20"/>
        </w:rPr>
        <w:t xml:space="preserve"> van den Broek</w:t>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sidR="007C3421">
        <w:rPr>
          <w:rFonts w:ascii="Tahoma" w:eastAsia="Tahoma" w:hAnsi="Tahoma" w:cs="Tahoma"/>
          <w:color w:val="000000"/>
          <w:sz w:val="20"/>
          <w:szCs w:val="20"/>
        </w:rPr>
        <w:t>4408802</w:t>
      </w:r>
    </w:p>
    <w:p w14:paraId="343933F3" w14:textId="77777777" w:rsidR="00992339" w:rsidRDefault="00992339" w:rsidP="00992339">
      <w:pPr>
        <w:pStyle w:val="Geenafstand"/>
        <w:rPr>
          <w:rFonts w:ascii="Tahoma" w:hAnsi="Tahoma" w:cs="Tahoma"/>
          <w:sz w:val="20"/>
          <w:szCs w:val="20"/>
        </w:rPr>
      </w:pPr>
    </w:p>
    <w:p w14:paraId="118ACA85" w14:textId="77777777" w:rsidR="00992339" w:rsidRDefault="00992339" w:rsidP="00992339">
      <w:pPr>
        <w:pStyle w:val="Geenafstand"/>
        <w:rPr>
          <w:rFonts w:ascii="Tahoma" w:hAnsi="Tahoma" w:cs="Tahoma"/>
          <w:sz w:val="20"/>
          <w:szCs w:val="20"/>
        </w:rPr>
      </w:pPr>
    </w:p>
    <w:p w14:paraId="1488109C" w14:textId="77777777" w:rsidR="00992339" w:rsidRDefault="00992339" w:rsidP="00992339">
      <w:pPr>
        <w:pStyle w:val="Geenafstand"/>
        <w:rPr>
          <w:rFonts w:ascii="Tahoma" w:hAnsi="Tahoma" w:cs="Tahoma"/>
          <w:b/>
          <w:sz w:val="20"/>
          <w:szCs w:val="20"/>
        </w:rPr>
      </w:pPr>
      <w:r>
        <w:rPr>
          <w:rFonts w:ascii="Tahoma" w:hAnsi="Tahoma" w:cs="Tahoma"/>
          <w:sz w:val="20"/>
          <w:szCs w:val="20"/>
        </w:rPr>
        <w:tab/>
      </w:r>
      <w:r>
        <w:rPr>
          <w:rFonts w:ascii="Tahoma" w:hAnsi="Tahoma" w:cs="Tahoma"/>
          <w:sz w:val="20"/>
          <w:szCs w:val="20"/>
        </w:rPr>
        <w:tab/>
      </w:r>
    </w:p>
    <w:p w14:paraId="752E7D24" w14:textId="77777777" w:rsidR="007A2796" w:rsidRDefault="007A2796" w:rsidP="007A2796">
      <w:pPr>
        <w:pStyle w:val="Geenafstand"/>
        <w:rPr>
          <w:rFonts w:ascii="Tahoma" w:hAnsi="Tahoma" w:cs="Tahoma"/>
          <w:sz w:val="20"/>
          <w:szCs w:val="20"/>
        </w:rPr>
      </w:pPr>
      <w:proofErr w:type="spellStart"/>
      <w:r>
        <w:rPr>
          <w:rFonts w:ascii="Tahoma" w:hAnsi="Tahoma" w:cs="Tahoma"/>
          <w:b/>
          <w:sz w:val="20"/>
          <w:szCs w:val="20"/>
        </w:rPr>
        <w:t>Wnr</w:t>
      </w:r>
      <w:proofErr w:type="spellEnd"/>
      <w:r>
        <w:rPr>
          <w:rFonts w:ascii="Tahoma" w:hAnsi="Tahoma" w:cs="Tahoma"/>
          <w:b/>
          <w:sz w:val="20"/>
          <w:szCs w:val="20"/>
        </w:rPr>
        <w:t xml:space="preserve">. </w:t>
      </w:r>
      <w:r>
        <w:rPr>
          <w:rFonts w:ascii="Tahoma" w:hAnsi="Tahoma" w:cs="Tahoma"/>
          <w:b/>
          <w:sz w:val="20"/>
          <w:szCs w:val="20"/>
        </w:rPr>
        <w:tab/>
        <w:t>Datum &amp; tijd</w:t>
      </w:r>
      <w:r>
        <w:rPr>
          <w:rFonts w:ascii="Tahoma" w:hAnsi="Tahoma" w:cs="Tahoma"/>
          <w:b/>
          <w:sz w:val="20"/>
          <w:szCs w:val="20"/>
        </w:rPr>
        <w:tab/>
      </w:r>
      <w:r>
        <w:rPr>
          <w:rFonts w:ascii="Tahoma" w:hAnsi="Tahoma" w:cs="Tahoma"/>
          <w:b/>
          <w:sz w:val="20"/>
          <w:szCs w:val="20"/>
        </w:rPr>
        <w:tab/>
        <w:t>Thuis</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Uit</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Vervoer/</w:t>
      </w:r>
      <w:r w:rsidRPr="006050D4">
        <w:rPr>
          <w:rFonts w:ascii="Tahoma" w:hAnsi="Tahoma" w:cs="Tahoma"/>
          <w:b/>
          <w:bCs/>
          <w:sz w:val="20"/>
          <w:szCs w:val="20"/>
        </w:rPr>
        <w:t>Uitvall</w:t>
      </w:r>
      <w:r>
        <w:rPr>
          <w:rFonts w:ascii="Tahoma" w:hAnsi="Tahoma" w:cs="Tahoma"/>
          <w:b/>
          <w:bCs/>
          <w:sz w:val="20"/>
          <w:szCs w:val="20"/>
        </w:rPr>
        <w:t>en</w:t>
      </w:r>
    </w:p>
    <w:p w14:paraId="1383C31F" w14:textId="28D4CF17"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 xml:space="preserve">101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1</w:t>
      </w:r>
      <w:r w:rsidR="001719D0">
        <w:rPr>
          <w:rFonts w:ascii="Tahoma" w:hAnsi="Tahoma" w:cs="Tahoma"/>
          <w:sz w:val="20"/>
          <w:szCs w:val="20"/>
          <w:lang w:val="es-ES"/>
        </w:rPr>
        <w:t>0</w:t>
      </w:r>
      <w:r w:rsidRPr="00DD16A3">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r>
        <w:rPr>
          <w:rFonts w:ascii="Tahoma" w:hAnsi="Tahoma" w:cs="Tahoma"/>
          <w:sz w:val="20"/>
          <w:szCs w:val="20"/>
          <w:lang w:val="es-ES"/>
        </w:rPr>
        <w:tab/>
      </w:r>
      <w:r>
        <w:rPr>
          <w:rFonts w:ascii="Tahoma" w:hAnsi="Tahoma" w:cs="Tahoma"/>
          <w:sz w:val="20"/>
          <w:szCs w:val="20"/>
          <w:lang w:val="es-ES"/>
        </w:rPr>
        <w:tab/>
      </w:r>
      <w:r w:rsidR="00C54C3C">
        <w:rPr>
          <w:rFonts w:ascii="Tahoma" w:hAnsi="Tahoma" w:cs="Tahoma"/>
          <w:sz w:val="20"/>
          <w:szCs w:val="20"/>
          <w:lang w:val="es-ES"/>
        </w:rPr>
        <w:t>Trumelo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p>
    <w:p w14:paraId="40E1253F" w14:textId="79A96B0C"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 xml:space="preserve">102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 xml:space="preserve">sep </w:t>
      </w:r>
      <w:r w:rsidR="00B101A9">
        <w:rPr>
          <w:rFonts w:ascii="Tahoma" w:hAnsi="Tahoma" w:cs="Tahoma"/>
          <w:sz w:val="20"/>
          <w:szCs w:val="20"/>
          <w:lang w:val="es-ES"/>
        </w:rPr>
        <w:t>09</w:t>
      </w:r>
      <w:r>
        <w:rPr>
          <w:rFonts w:ascii="Tahoma" w:hAnsi="Tahoma" w:cs="Tahoma"/>
          <w:sz w:val="20"/>
          <w:szCs w:val="20"/>
          <w:lang w:val="es-ES"/>
        </w:rPr>
        <w:t>:30</w:t>
      </w:r>
      <w:r>
        <w:rPr>
          <w:rFonts w:ascii="Tahoma" w:hAnsi="Tahoma" w:cs="Tahoma"/>
          <w:sz w:val="20"/>
          <w:szCs w:val="20"/>
          <w:lang w:val="es-ES"/>
        </w:rPr>
        <w:tab/>
      </w:r>
      <w:r w:rsidR="00BB1B66">
        <w:rPr>
          <w:rFonts w:ascii="Tahoma" w:hAnsi="Tahoma" w:cs="Tahoma"/>
          <w:sz w:val="20"/>
          <w:szCs w:val="20"/>
          <w:lang w:val="es-ES"/>
        </w:rPr>
        <w:t>Kracht &amp; Vriend 1</w:t>
      </w:r>
      <w:r>
        <w:rPr>
          <w:rFonts w:ascii="Tahoma" w:hAnsi="Tahoma" w:cs="Tahoma"/>
          <w:sz w:val="20"/>
          <w:szCs w:val="20"/>
          <w:lang w:val="es-ES"/>
        </w:rPr>
        <w:tab/>
      </w:r>
      <w:r>
        <w:rPr>
          <w:rFonts w:ascii="Tahoma" w:hAnsi="Tahoma" w:cs="Tahoma"/>
          <w:sz w:val="20"/>
          <w:szCs w:val="20"/>
          <w:lang w:val="es-ES"/>
        </w:rPr>
        <w:tab/>
      </w:r>
      <w:r w:rsidR="00B101A9">
        <w:rPr>
          <w:rFonts w:ascii="Tahoma" w:hAnsi="Tahoma" w:cs="Tahoma"/>
          <w:sz w:val="20"/>
          <w:szCs w:val="20"/>
          <w:lang w:val="es-ES"/>
        </w:rPr>
        <w:t>Velp 5</w:t>
      </w:r>
    </w:p>
    <w:p w14:paraId="185EC971" w14:textId="10F6C340"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 xml:space="preserve">103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704F9">
        <w:rPr>
          <w:rFonts w:ascii="Tahoma" w:hAnsi="Tahoma" w:cs="Tahoma"/>
          <w:sz w:val="20"/>
          <w:szCs w:val="20"/>
          <w:lang w:val="es-ES"/>
        </w:rPr>
        <w:t>Hutaf 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0D2D96">
        <w:rPr>
          <w:rFonts w:ascii="Tahoma" w:hAnsi="Tahoma" w:cs="Tahoma"/>
          <w:sz w:val="20"/>
          <w:szCs w:val="20"/>
          <w:lang w:val="es-ES"/>
        </w:rPr>
        <w:t>Treffers (A) 6</w:t>
      </w:r>
    </w:p>
    <w:p w14:paraId="0762A894" w14:textId="77777777" w:rsidR="007A2796" w:rsidRDefault="007A2796" w:rsidP="007A2796">
      <w:pPr>
        <w:pStyle w:val="Geenafstand"/>
        <w:rPr>
          <w:rFonts w:ascii="Tahoma" w:hAnsi="Tahoma" w:cs="Tahoma"/>
          <w:sz w:val="20"/>
          <w:szCs w:val="20"/>
          <w:lang w:val="es-ES"/>
        </w:rPr>
      </w:pPr>
    </w:p>
    <w:p w14:paraId="6EE9F5E7" w14:textId="41CAC203"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10</w:t>
      </w:r>
      <w:r>
        <w:rPr>
          <w:rFonts w:ascii="Tahoma" w:hAnsi="Tahoma" w:cs="Tahoma"/>
          <w:sz w:val="20"/>
          <w:szCs w:val="20"/>
          <w:lang w:val="es-ES"/>
        </w:rPr>
        <w:t>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DF64E7">
        <w:rPr>
          <w:rFonts w:ascii="Tahoma" w:hAnsi="Tahoma" w:cs="Tahoma"/>
          <w:sz w:val="20"/>
          <w:szCs w:val="20"/>
          <w:lang w:val="es-ES"/>
        </w:rPr>
        <w:t>10</w:t>
      </w:r>
      <w:r>
        <w:rPr>
          <w:rFonts w:ascii="Tahoma" w:hAnsi="Tahoma" w:cs="Tahoma"/>
          <w:sz w:val="20"/>
          <w:szCs w:val="20"/>
          <w:lang w:val="es-ES"/>
        </w:rPr>
        <w:t>:</w:t>
      </w:r>
      <w:r w:rsidR="00DF64E7">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0D2D96">
        <w:rPr>
          <w:rFonts w:ascii="Tahoma" w:hAnsi="Tahoma" w:cs="Tahoma"/>
          <w:sz w:val="20"/>
          <w:szCs w:val="20"/>
          <w:lang w:val="es-ES"/>
        </w:rPr>
        <w:t>Treffers (A) 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0D2D96">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p>
    <w:p w14:paraId="208B8B57" w14:textId="01295995"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10</w:t>
      </w:r>
      <w:r>
        <w:rPr>
          <w:rFonts w:ascii="Tahoma" w:hAnsi="Tahoma" w:cs="Tahoma"/>
          <w:sz w:val="20"/>
          <w:szCs w:val="20"/>
          <w:lang w:val="es-ES"/>
        </w:rPr>
        <w:t>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BB1B66">
        <w:rPr>
          <w:rFonts w:ascii="Tahoma" w:hAnsi="Tahoma" w:cs="Tahoma"/>
          <w:sz w:val="20"/>
          <w:szCs w:val="20"/>
          <w:lang w:val="es-ES"/>
        </w:rPr>
        <w:t>1</w:t>
      </w:r>
      <w:r>
        <w:rPr>
          <w:rFonts w:ascii="Tahoma" w:hAnsi="Tahoma" w:cs="Tahoma"/>
          <w:sz w:val="20"/>
          <w:szCs w:val="20"/>
          <w:lang w:val="es-ES"/>
        </w:rPr>
        <w:t>:00</w:t>
      </w:r>
      <w:r>
        <w:rPr>
          <w:rFonts w:ascii="Tahoma" w:hAnsi="Tahoma" w:cs="Tahoma"/>
          <w:sz w:val="20"/>
          <w:szCs w:val="20"/>
          <w:lang w:val="es-ES"/>
        </w:rPr>
        <w:tab/>
      </w:r>
      <w:r w:rsidR="00C54C3C">
        <w:rPr>
          <w:rFonts w:ascii="Tahoma" w:hAnsi="Tahoma" w:cs="Tahoma"/>
          <w:sz w:val="20"/>
          <w:szCs w:val="20"/>
          <w:lang w:val="es-ES"/>
        </w:rPr>
        <w:t>Trumelo 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C54C3C">
        <w:rPr>
          <w:rFonts w:ascii="Tahoma" w:hAnsi="Tahoma" w:cs="Tahoma"/>
          <w:sz w:val="20"/>
          <w:szCs w:val="20"/>
          <w:lang w:val="es-ES"/>
        </w:rPr>
        <w:tab/>
      </w:r>
      <w:r w:rsidR="00BB1B66">
        <w:rPr>
          <w:rFonts w:ascii="Tahoma" w:hAnsi="Tahoma" w:cs="Tahoma"/>
          <w:sz w:val="20"/>
          <w:szCs w:val="20"/>
          <w:lang w:val="es-ES"/>
        </w:rPr>
        <w:t>Kracht &amp; Vriend 1</w:t>
      </w:r>
    </w:p>
    <w:p w14:paraId="246D5C27" w14:textId="02722835"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10</w:t>
      </w:r>
      <w:r>
        <w:rPr>
          <w:rFonts w:ascii="Tahoma" w:hAnsi="Tahoma" w:cs="Tahoma"/>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D277A9">
        <w:rPr>
          <w:rFonts w:ascii="Tahoma" w:hAnsi="Tahoma" w:cs="Tahoma"/>
          <w:sz w:val="20"/>
          <w:szCs w:val="20"/>
          <w:lang w:val="es-ES"/>
        </w:rPr>
        <w:t>0</w:t>
      </w:r>
      <w:r>
        <w:rPr>
          <w:rFonts w:ascii="Tahoma" w:hAnsi="Tahoma" w:cs="Tahoma"/>
          <w:sz w:val="20"/>
          <w:szCs w:val="20"/>
          <w:lang w:val="es-ES"/>
        </w:rPr>
        <w:t>:</w:t>
      </w:r>
      <w:r w:rsidR="00D277A9">
        <w:rPr>
          <w:rFonts w:ascii="Tahoma" w:hAnsi="Tahoma" w:cs="Tahoma"/>
          <w:sz w:val="20"/>
          <w:szCs w:val="20"/>
          <w:lang w:val="es-ES"/>
        </w:rPr>
        <w:t>0</w:t>
      </w:r>
      <w:r>
        <w:rPr>
          <w:rFonts w:ascii="Tahoma" w:hAnsi="Tahoma" w:cs="Tahoma"/>
          <w:sz w:val="20"/>
          <w:szCs w:val="20"/>
          <w:lang w:val="es-ES"/>
        </w:rPr>
        <w:t>0</w:t>
      </w:r>
      <w:r>
        <w:rPr>
          <w:rFonts w:ascii="Tahoma" w:hAnsi="Tahoma" w:cs="Tahoma"/>
          <w:sz w:val="20"/>
          <w:szCs w:val="20"/>
          <w:lang w:val="es-ES"/>
        </w:rPr>
        <w:tab/>
      </w:r>
      <w:r w:rsidR="00B101A9">
        <w:rPr>
          <w:rFonts w:ascii="Tahoma" w:hAnsi="Tahoma" w:cs="Tahoma"/>
          <w:sz w:val="20"/>
          <w:szCs w:val="20"/>
          <w:lang w:val="es-ES"/>
        </w:rPr>
        <w:t>Velp 5</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B101A9">
        <w:rPr>
          <w:rFonts w:ascii="Tahoma" w:hAnsi="Tahoma" w:cs="Tahoma"/>
          <w:sz w:val="20"/>
          <w:szCs w:val="20"/>
          <w:lang w:val="es-ES"/>
        </w:rPr>
        <w:tab/>
      </w:r>
      <w:r w:rsidR="004704F9">
        <w:rPr>
          <w:rFonts w:ascii="Tahoma" w:hAnsi="Tahoma" w:cs="Tahoma"/>
          <w:sz w:val="20"/>
          <w:szCs w:val="20"/>
          <w:lang w:val="es-ES"/>
        </w:rPr>
        <w:t>Hutaf 4</w:t>
      </w:r>
    </w:p>
    <w:p w14:paraId="12750BF4" w14:textId="77777777" w:rsidR="007A2796" w:rsidRDefault="007A2796" w:rsidP="007A2796">
      <w:pPr>
        <w:pStyle w:val="Geenafstand"/>
        <w:rPr>
          <w:rFonts w:ascii="Tahoma" w:hAnsi="Tahoma" w:cs="Tahoma"/>
          <w:sz w:val="20"/>
          <w:szCs w:val="20"/>
          <w:lang w:val="es-ES"/>
        </w:rPr>
      </w:pPr>
    </w:p>
    <w:p w14:paraId="2F584391" w14:textId="779BF98F"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10</w:t>
      </w:r>
      <w:r>
        <w:rPr>
          <w:rFonts w:ascii="Tahoma" w:hAnsi="Tahoma" w:cs="Tahoma"/>
          <w:sz w:val="20"/>
          <w:szCs w:val="20"/>
          <w:lang w:val="es-ES"/>
        </w:rPr>
        <w:t>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sidR="00BB1B66">
        <w:rPr>
          <w:rFonts w:ascii="Tahoma" w:hAnsi="Tahoma" w:cs="Tahoma"/>
          <w:sz w:val="20"/>
          <w:szCs w:val="20"/>
          <w:lang w:val="es-ES"/>
        </w:rPr>
        <w:t>Kracht &amp; Vriend 1</w:t>
      </w:r>
    </w:p>
    <w:p w14:paraId="6824E6CB" w14:textId="6D884650"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10</w:t>
      </w:r>
      <w:r>
        <w:rPr>
          <w:rFonts w:ascii="Tahoma" w:hAnsi="Tahoma" w:cs="Tahoma"/>
          <w:sz w:val="20"/>
          <w:szCs w:val="20"/>
          <w:lang w:val="es-ES"/>
        </w:rPr>
        <w:t>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704F9">
        <w:rPr>
          <w:rFonts w:ascii="Tahoma" w:hAnsi="Tahoma" w:cs="Tahoma"/>
          <w:sz w:val="20"/>
          <w:szCs w:val="20"/>
          <w:lang w:val="es-ES"/>
        </w:rPr>
        <w:t>Hutaf 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C54C3C">
        <w:rPr>
          <w:rFonts w:ascii="Tahoma" w:hAnsi="Tahoma" w:cs="Tahoma"/>
          <w:sz w:val="20"/>
          <w:szCs w:val="20"/>
          <w:lang w:val="es-ES"/>
        </w:rPr>
        <w:t>Trumelo 2</w:t>
      </w:r>
      <w:r>
        <w:rPr>
          <w:rFonts w:ascii="Tahoma" w:hAnsi="Tahoma" w:cs="Tahoma"/>
          <w:sz w:val="20"/>
          <w:szCs w:val="20"/>
          <w:lang w:val="es-ES"/>
        </w:rPr>
        <w:tab/>
      </w:r>
      <w:r w:rsidRPr="00DD16A3">
        <w:rPr>
          <w:rFonts w:ascii="Tahoma" w:hAnsi="Tahoma" w:cs="Tahoma"/>
          <w:sz w:val="20"/>
          <w:szCs w:val="20"/>
          <w:lang w:val="es-ES"/>
        </w:rPr>
        <w:t xml:space="preserve"> </w:t>
      </w:r>
    </w:p>
    <w:p w14:paraId="6AB6E0C5" w14:textId="7B01C881"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10</w:t>
      </w:r>
      <w:r>
        <w:rPr>
          <w:rFonts w:ascii="Tahoma" w:hAnsi="Tahoma" w:cs="Tahoma"/>
          <w:sz w:val="20"/>
          <w:szCs w:val="20"/>
          <w:lang w:val="es-ES"/>
        </w:rPr>
        <w:t>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sep</w:t>
      </w:r>
      <w:r w:rsidRPr="00DD16A3">
        <w:rPr>
          <w:rFonts w:ascii="Tahoma" w:hAnsi="Tahoma" w:cs="Tahoma"/>
          <w:sz w:val="20"/>
          <w:szCs w:val="20"/>
          <w:lang w:val="es-ES"/>
        </w:rPr>
        <w:t xml:space="preserve"> </w:t>
      </w:r>
      <w:r w:rsidR="00D277A9">
        <w:rPr>
          <w:rFonts w:ascii="Tahoma" w:hAnsi="Tahoma" w:cs="Tahoma"/>
          <w:sz w:val="20"/>
          <w:szCs w:val="20"/>
          <w:lang w:val="es-ES"/>
        </w:rPr>
        <w:t>10:00</w:t>
      </w:r>
      <w:r>
        <w:rPr>
          <w:rFonts w:ascii="Tahoma" w:hAnsi="Tahoma" w:cs="Tahoma"/>
          <w:sz w:val="20"/>
          <w:szCs w:val="20"/>
          <w:lang w:val="es-ES"/>
        </w:rPr>
        <w:tab/>
      </w:r>
      <w:r w:rsidR="00B101A9">
        <w:rPr>
          <w:rFonts w:ascii="Tahoma" w:hAnsi="Tahoma" w:cs="Tahoma"/>
          <w:sz w:val="20"/>
          <w:szCs w:val="20"/>
          <w:lang w:val="es-ES"/>
        </w:rPr>
        <w:t>Velp 5</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B101A9">
        <w:rPr>
          <w:rFonts w:ascii="Tahoma" w:hAnsi="Tahoma" w:cs="Tahoma"/>
          <w:sz w:val="20"/>
          <w:szCs w:val="20"/>
          <w:lang w:val="es-ES"/>
        </w:rPr>
        <w:tab/>
      </w:r>
      <w:r w:rsidR="000D2D96">
        <w:rPr>
          <w:rFonts w:ascii="Tahoma" w:hAnsi="Tahoma" w:cs="Tahoma"/>
          <w:sz w:val="20"/>
          <w:szCs w:val="20"/>
          <w:lang w:val="es-ES"/>
        </w:rPr>
        <w:t>Treffers (A) 6</w:t>
      </w:r>
    </w:p>
    <w:p w14:paraId="04D9DC68" w14:textId="77777777" w:rsidR="007A2796" w:rsidRDefault="007A2796" w:rsidP="007A2796">
      <w:pPr>
        <w:pStyle w:val="Geenafstand"/>
        <w:rPr>
          <w:rFonts w:ascii="Tahoma" w:hAnsi="Tahoma" w:cs="Tahoma"/>
          <w:sz w:val="20"/>
          <w:szCs w:val="20"/>
          <w:lang w:val="es-ES"/>
        </w:rPr>
      </w:pPr>
    </w:p>
    <w:p w14:paraId="34E93868" w14:textId="5D3E4095"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704F9">
        <w:rPr>
          <w:rFonts w:ascii="Tahoma" w:hAnsi="Tahoma" w:cs="Tahoma"/>
          <w:sz w:val="20"/>
          <w:szCs w:val="20"/>
          <w:lang w:val="es-ES"/>
        </w:rPr>
        <w:t>Hutaf 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p>
    <w:p w14:paraId="7225B137" w14:textId="1CE11C96"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BB1B66">
        <w:rPr>
          <w:rFonts w:ascii="Tahoma" w:hAnsi="Tahoma" w:cs="Tahoma"/>
          <w:sz w:val="20"/>
          <w:szCs w:val="20"/>
          <w:lang w:val="es-ES"/>
        </w:rPr>
        <w:t>1</w:t>
      </w:r>
      <w:r>
        <w:rPr>
          <w:rFonts w:ascii="Tahoma" w:hAnsi="Tahoma" w:cs="Tahoma"/>
          <w:sz w:val="20"/>
          <w:szCs w:val="20"/>
          <w:lang w:val="es-ES"/>
        </w:rPr>
        <w:t>:00</w:t>
      </w:r>
      <w:r>
        <w:rPr>
          <w:rFonts w:ascii="Tahoma" w:hAnsi="Tahoma" w:cs="Tahoma"/>
          <w:sz w:val="20"/>
          <w:szCs w:val="20"/>
          <w:lang w:val="es-ES"/>
        </w:rPr>
        <w:tab/>
      </w:r>
      <w:r w:rsidR="00C54C3C">
        <w:rPr>
          <w:rFonts w:ascii="Tahoma" w:hAnsi="Tahoma" w:cs="Tahoma"/>
          <w:sz w:val="20"/>
          <w:szCs w:val="20"/>
          <w:lang w:val="es-ES"/>
        </w:rPr>
        <w:t>Trumelo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C54C3C">
        <w:rPr>
          <w:rFonts w:ascii="Tahoma" w:hAnsi="Tahoma" w:cs="Tahoma"/>
          <w:sz w:val="20"/>
          <w:szCs w:val="20"/>
          <w:lang w:val="es-ES"/>
        </w:rPr>
        <w:tab/>
      </w:r>
      <w:r w:rsidR="00B101A9">
        <w:rPr>
          <w:rFonts w:ascii="Tahoma" w:hAnsi="Tahoma" w:cs="Tahoma"/>
          <w:sz w:val="20"/>
          <w:szCs w:val="20"/>
          <w:lang w:val="es-ES"/>
        </w:rPr>
        <w:t>Velp 5</w:t>
      </w:r>
      <w:r w:rsidRPr="00DD16A3">
        <w:rPr>
          <w:rFonts w:ascii="Tahoma" w:hAnsi="Tahoma" w:cs="Tahoma"/>
          <w:sz w:val="20"/>
          <w:szCs w:val="20"/>
          <w:lang w:val="es-ES"/>
        </w:rPr>
        <w:t xml:space="preserve"> </w:t>
      </w:r>
    </w:p>
    <w:p w14:paraId="2B0C771B" w14:textId="717FB75C"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05</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B101A9">
        <w:rPr>
          <w:rFonts w:ascii="Tahoma" w:hAnsi="Tahoma" w:cs="Tahoma"/>
          <w:sz w:val="20"/>
          <w:szCs w:val="20"/>
          <w:lang w:val="es-ES"/>
        </w:rPr>
        <w:t>09</w:t>
      </w:r>
      <w:r>
        <w:rPr>
          <w:rFonts w:ascii="Tahoma" w:hAnsi="Tahoma" w:cs="Tahoma"/>
          <w:sz w:val="20"/>
          <w:szCs w:val="20"/>
          <w:lang w:val="es-ES"/>
        </w:rPr>
        <w:t>:30</w:t>
      </w:r>
      <w:r>
        <w:rPr>
          <w:rFonts w:ascii="Tahoma" w:hAnsi="Tahoma" w:cs="Tahoma"/>
          <w:sz w:val="20"/>
          <w:szCs w:val="20"/>
          <w:lang w:val="es-ES"/>
        </w:rPr>
        <w:tab/>
      </w:r>
      <w:r w:rsidR="00BB1B66">
        <w:rPr>
          <w:rFonts w:ascii="Tahoma" w:hAnsi="Tahoma" w:cs="Tahoma"/>
          <w:sz w:val="20"/>
          <w:szCs w:val="20"/>
          <w:lang w:val="es-ES"/>
        </w:rPr>
        <w:t>Kracht &amp; Vriend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0D2D96">
        <w:rPr>
          <w:rFonts w:ascii="Tahoma" w:hAnsi="Tahoma" w:cs="Tahoma"/>
          <w:sz w:val="20"/>
          <w:szCs w:val="20"/>
          <w:lang w:val="es-ES"/>
        </w:rPr>
        <w:t>Treffers (A) 6</w:t>
      </w:r>
    </w:p>
    <w:p w14:paraId="1841FE7C" w14:textId="77777777" w:rsidR="007A2796" w:rsidRDefault="007A2796" w:rsidP="007A2796">
      <w:pPr>
        <w:pStyle w:val="Geenafstand"/>
        <w:rPr>
          <w:rFonts w:ascii="Tahoma" w:hAnsi="Tahoma" w:cs="Tahoma"/>
          <w:sz w:val="20"/>
          <w:szCs w:val="20"/>
          <w:lang w:val="es-ES"/>
        </w:rPr>
      </w:pPr>
    </w:p>
    <w:p w14:paraId="36CC8CF3" w14:textId="67C17D1B"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sidR="00B101A9">
        <w:rPr>
          <w:rFonts w:ascii="Tahoma" w:hAnsi="Tahoma" w:cs="Tahoma"/>
          <w:sz w:val="20"/>
          <w:szCs w:val="20"/>
          <w:lang w:val="es-ES"/>
        </w:rPr>
        <w:t>Velp 5</w:t>
      </w:r>
    </w:p>
    <w:p w14:paraId="60481F11" w14:textId="0E5371B3"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DF64E7">
        <w:rPr>
          <w:rFonts w:ascii="Tahoma" w:hAnsi="Tahoma" w:cs="Tahoma"/>
          <w:sz w:val="20"/>
          <w:szCs w:val="20"/>
          <w:lang w:val="es-ES"/>
        </w:rPr>
        <w:t>10:00</w:t>
      </w:r>
      <w:r>
        <w:rPr>
          <w:rFonts w:ascii="Tahoma" w:hAnsi="Tahoma" w:cs="Tahoma"/>
          <w:sz w:val="20"/>
          <w:szCs w:val="20"/>
          <w:lang w:val="es-ES"/>
        </w:rPr>
        <w:tab/>
      </w:r>
      <w:r w:rsidR="000D2D96">
        <w:rPr>
          <w:rFonts w:ascii="Tahoma" w:hAnsi="Tahoma" w:cs="Tahoma"/>
          <w:sz w:val="20"/>
          <w:szCs w:val="20"/>
          <w:lang w:val="es-ES"/>
        </w:rPr>
        <w:t>Treffers (A) 6</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0D2D96">
        <w:rPr>
          <w:rFonts w:ascii="Tahoma" w:hAnsi="Tahoma" w:cs="Tahoma"/>
          <w:sz w:val="20"/>
          <w:szCs w:val="20"/>
          <w:lang w:val="es-ES"/>
        </w:rPr>
        <w:tab/>
      </w:r>
      <w:r w:rsidR="00C54C3C">
        <w:rPr>
          <w:rFonts w:ascii="Tahoma" w:hAnsi="Tahoma" w:cs="Tahoma"/>
          <w:sz w:val="20"/>
          <w:szCs w:val="20"/>
          <w:lang w:val="es-ES"/>
        </w:rPr>
        <w:t>Trumelo 2</w:t>
      </w:r>
      <w:r w:rsidRPr="00DD16A3">
        <w:rPr>
          <w:rFonts w:ascii="Tahoma" w:hAnsi="Tahoma" w:cs="Tahoma"/>
          <w:sz w:val="20"/>
          <w:szCs w:val="20"/>
          <w:lang w:val="es-ES"/>
        </w:rPr>
        <w:t xml:space="preserve"> </w:t>
      </w:r>
    </w:p>
    <w:p w14:paraId="49DCB261" w14:textId="7D98C152"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12</w:t>
      </w:r>
      <w:r w:rsidRPr="00DD16A3">
        <w:rPr>
          <w:rFonts w:ascii="Tahoma" w:hAnsi="Tahoma" w:cs="Tahoma"/>
          <w:sz w:val="20"/>
          <w:szCs w:val="20"/>
          <w:lang w:val="es-ES"/>
        </w:rPr>
        <w:t xml:space="preserve"> </w:t>
      </w:r>
      <w:r>
        <w:rPr>
          <w:rFonts w:ascii="Tahoma" w:hAnsi="Tahoma" w:cs="Tahoma"/>
          <w:sz w:val="20"/>
          <w:szCs w:val="20"/>
          <w:lang w:val="es-ES"/>
        </w:rPr>
        <w:t>okt</w:t>
      </w:r>
      <w:r w:rsidRPr="00DD16A3">
        <w:rPr>
          <w:rFonts w:ascii="Tahoma" w:hAnsi="Tahoma" w:cs="Tahoma"/>
          <w:sz w:val="20"/>
          <w:szCs w:val="20"/>
          <w:lang w:val="es-ES"/>
        </w:rPr>
        <w:t xml:space="preserve"> </w:t>
      </w:r>
      <w:r w:rsidR="00B101A9">
        <w:rPr>
          <w:rFonts w:ascii="Tahoma" w:hAnsi="Tahoma" w:cs="Tahoma"/>
          <w:sz w:val="20"/>
          <w:szCs w:val="20"/>
          <w:lang w:val="es-ES"/>
        </w:rPr>
        <w:t>09</w:t>
      </w:r>
      <w:r>
        <w:rPr>
          <w:rFonts w:ascii="Tahoma" w:hAnsi="Tahoma" w:cs="Tahoma"/>
          <w:sz w:val="20"/>
          <w:szCs w:val="20"/>
          <w:lang w:val="es-ES"/>
        </w:rPr>
        <w:t>:30</w:t>
      </w:r>
      <w:r>
        <w:rPr>
          <w:rFonts w:ascii="Tahoma" w:hAnsi="Tahoma" w:cs="Tahoma"/>
          <w:sz w:val="20"/>
          <w:szCs w:val="20"/>
          <w:lang w:val="es-ES"/>
        </w:rPr>
        <w:tab/>
      </w:r>
      <w:r w:rsidR="00BB1B66">
        <w:rPr>
          <w:rFonts w:ascii="Tahoma" w:hAnsi="Tahoma" w:cs="Tahoma"/>
          <w:sz w:val="20"/>
          <w:szCs w:val="20"/>
          <w:lang w:val="es-ES"/>
        </w:rPr>
        <w:t>Kracht &amp; Vriend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4704F9">
        <w:rPr>
          <w:rFonts w:ascii="Tahoma" w:hAnsi="Tahoma" w:cs="Tahoma"/>
          <w:sz w:val="20"/>
          <w:szCs w:val="20"/>
          <w:lang w:val="es-ES"/>
        </w:rPr>
        <w:t>Hutaf 4</w:t>
      </w:r>
    </w:p>
    <w:p w14:paraId="32B41FF6" w14:textId="77777777" w:rsidR="007A2796" w:rsidRDefault="007A2796" w:rsidP="007A2796">
      <w:pPr>
        <w:pStyle w:val="Geenafstand"/>
        <w:rPr>
          <w:rFonts w:ascii="Tahoma" w:hAnsi="Tahoma" w:cs="Tahoma"/>
          <w:sz w:val="20"/>
          <w:szCs w:val="20"/>
          <w:lang w:val="es-ES"/>
        </w:rPr>
      </w:pPr>
    </w:p>
    <w:p w14:paraId="433AE959" w14:textId="08DC410E"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r w:rsidRPr="00DD16A3">
        <w:rPr>
          <w:rFonts w:ascii="Tahoma" w:hAnsi="Tahoma" w:cs="Tahoma"/>
          <w:sz w:val="20"/>
          <w:szCs w:val="20"/>
          <w:lang w:val="es-ES"/>
        </w:rPr>
        <w:t xml:space="preserve"> </w:t>
      </w:r>
      <w:r>
        <w:rPr>
          <w:rFonts w:ascii="Tahoma" w:hAnsi="Tahoma" w:cs="Tahoma"/>
          <w:sz w:val="20"/>
          <w:szCs w:val="20"/>
          <w:lang w:val="es-ES"/>
        </w:rPr>
        <w:tab/>
      </w:r>
      <w:r w:rsidR="000D2D96">
        <w:rPr>
          <w:rFonts w:ascii="Tahoma" w:hAnsi="Tahoma" w:cs="Tahoma"/>
          <w:sz w:val="20"/>
          <w:szCs w:val="20"/>
          <w:lang w:val="es-ES"/>
        </w:rPr>
        <w:t>Treffers (A) 6</w:t>
      </w:r>
    </w:p>
    <w:p w14:paraId="4616D206" w14:textId="564042BE"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B101A9">
        <w:rPr>
          <w:rFonts w:ascii="Tahoma" w:hAnsi="Tahoma" w:cs="Tahoma"/>
          <w:sz w:val="20"/>
          <w:szCs w:val="20"/>
          <w:lang w:val="es-ES"/>
        </w:rPr>
        <w:t>09</w:t>
      </w:r>
      <w:r>
        <w:rPr>
          <w:rFonts w:ascii="Tahoma" w:hAnsi="Tahoma" w:cs="Tahoma"/>
          <w:sz w:val="20"/>
          <w:szCs w:val="20"/>
          <w:lang w:val="es-ES"/>
        </w:rPr>
        <w:t>:30</w:t>
      </w:r>
      <w:r>
        <w:rPr>
          <w:rFonts w:ascii="Tahoma" w:hAnsi="Tahoma" w:cs="Tahoma"/>
          <w:sz w:val="20"/>
          <w:szCs w:val="20"/>
          <w:lang w:val="es-ES"/>
        </w:rPr>
        <w:tab/>
      </w:r>
      <w:r w:rsidR="00BB1B66">
        <w:rPr>
          <w:rFonts w:ascii="Tahoma" w:hAnsi="Tahoma" w:cs="Tahoma"/>
          <w:sz w:val="20"/>
          <w:szCs w:val="20"/>
          <w:lang w:val="es-ES"/>
        </w:rPr>
        <w:t>Kracht &amp; Vriend 1</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C54C3C">
        <w:rPr>
          <w:rFonts w:ascii="Tahoma" w:hAnsi="Tahoma" w:cs="Tahoma"/>
          <w:sz w:val="20"/>
          <w:szCs w:val="20"/>
          <w:lang w:val="es-ES"/>
        </w:rPr>
        <w:t>Trumelo 2</w:t>
      </w:r>
      <w:r w:rsidRPr="00DD16A3">
        <w:rPr>
          <w:rFonts w:ascii="Tahoma" w:hAnsi="Tahoma" w:cs="Tahoma"/>
          <w:sz w:val="20"/>
          <w:szCs w:val="20"/>
          <w:lang w:val="es-ES"/>
        </w:rPr>
        <w:t xml:space="preserve"> </w:t>
      </w:r>
    </w:p>
    <w:p w14:paraId="74841016" w14:textId="06A3BCC2"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02</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704F9">
        <w:rPr>
          <w:rFonts w:ascii="Tahoma" w:hAnsi="Tahoma" w:cs="Tahoma"/>
          <w:sz w:val="20"/>
          <w:szCs w:val="20"/>
          <w:lang w:val="es-ES"/>
        </w:rPr>
        <w:t>Hutaf 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B101A9">
        <w:rPr>
          <w:rFonts w:ascii="Tahoma" w:hAnsi="Tahoma" w:cs="Tahoma"/>
          <w:sz w:val="20"/>
          <w:szCs w:val="20"/>
          <w:lang w:val="es-ES"/>
        </w:rPr>
        <w:t>Velp 5</w:t>
      </w:r>
    </w:p>
    <w:p w14:paraId="096A0904" w14:textId="77777777" w:rsidR="007A2796" w:rsidRDefault="007A2796" w:rsidP="007A2796">
      <w:pPr>
        <w:pStyle w:val="Geenafstand"/>
        <w:rPr>
          <w:rFonts w:ascii="Tahoma" w:hAnsi="Tahoma" w:cs="Tahoma"/>
          <w:sz w:val="20"/>
          <w:szCs w:val="20"/>
          <w:lang w:val="es-ES"/>
        </w:rPr>
      </w:pPr>
    </w:p>
    <w:p w14:paraId="43E89D05" w14:textId="07B49DC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B101A9">
        <w:rPr>
          <w:rFonts w:ascii="Tahoma" w:hAnsi="Tahoma" w:cs="Tahoma"/>
          <w:sz w:val="20"/>
          <w:szCs w:val="20"/>
          <w:lang w:val="es-ES"/>
        </w:rPr>
        <w:t>09</w:t>
      </w:r>
      <w:r>
        <w:rPr>
          <w:rFonts w:ascii="Tahoma" w:hAnsi="Tahoma" w:cs="Tahoma"/>
          <w:sz w:val="20"/>
          <w:szCs w:val="20"/>
          <w:lang w:val="es-ES"/>
        </w:rPr>
        <w:t>:30</w:t>
      </w:r>
      <w:r>
        <w:rPr>
          <w:rFonts w:ascii="Tahoma" w:hAnsi="Tahoma" w:cs="Tahoma"/>
          <w:sz w:val="20"/>
          <w:szCs w:val="20"/>
          <w:lang w:val="es-ES"/>
        </w:rPr>
        <w:tab/>
      </w:r>
      <w:r w:rsidR="00BB1B66">
        <w:rPr>
          <w:rFonts w:ascii="Tahoma" w:hAnsi="Tahoma" w:cs="Tahoma"/>
          <w:sz w:val="20"/>
          <w:szCs w:val="20"/>
          <w:lang w:val="es-ES"/>
        </w:rPr>
        <w:t>Kracht &amp; Vriend 1</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p>
    <w:p w14:paraId="4DDC95FE" w14:textId="73AE1EA7"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BB1B66">
        <w:rPr>
          <w:rFonts w:ascii="Tahoma" w:hAnsi="Tahoma" w:cs="Tahoma"/>
          <w:sz w:val="20"/>
          <w:szCs w:val="20"/>
          <w:lang w:val="es-ES"/>
        </w:rPr>
        <w:t>1</w:t>
      </w:r>
      <w:r>
        <w:rPr>
          <w:rFonts w:ascii="Tahoma" w:hAnsi="Tahoma" w:cs="Tahoma"/>
          <w:sz w:val="20"/>
          <w:szCs w:val="20"/>
          <w:lang w:val="es-ES"/>
        </w:rPr>
        <w:t>:00</w:t>
      </w:r>
      <w:r>
        <w:rPr>
          <w:rFonts w:ascii="Tahoma" w:hAnsi="Tahoma" w:cs="Tahoma"/>
          <w:sz w:val="20"/>
          <w:szCs w:val="20"/>
          <w:lang w:val="es-ES"/>
        </w:rPr>
        <w:tab/>
      </w:r>
      <w:r w:rsidR="00C54C3C">
        <w:rPr>
          <w:rFonts w:ascii="Tahoma" w:hAnsi="Tahoma" w:cs="Tahoma"/>
          <w:sz w:val="20"/>
          <w:szCs w:val="20"/>
          <w:lang w:val="es-ES"/>
        </w:rPr>
        <w:t>Trumelo 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C54C3C">
        <w:rPr>
          <w:rFonts w:ascii="Tahoma" w:hAnsi="Tahoma" w:cs="Tahoma"/>
          <w:sz w:val="20"/>
          <w:szCs w:val="20"/>
          <w:lang w:val="es-ES"/>
        </w:rPr>
        <w:tab/>
      </w:r>
      <w:r w:rsidR="004704F9">
        <w:rPr>
          <w:rFonts w:ascii="Tahoma" w:hAnsi="Tahoma" w:cs="Tahoma"/>
          <w:sz w:val="20"/>
          <w:szCs w:val="20"/>
          <w:lang w:val="es-ES"/>
        </w:rPr>
        <w:t>Hutaf 4</w:t>
      </w:r>
    </w:p>
    <w:p w14:paraId="22730E90" w14:textId="5E3F7E73"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24</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09</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DF64E7">
        <w:rPr>
          <w:rFonts w:ascii="Tahoma" w:hAnsi="Tahoma" w:cs="Tahoma"/>
          <w:sz w:val="20"/>
          <w:szCs w:val="20"/>
          <w:lang w:val="es-ES"/>
        </w:rPr>
        <w:t>10:00</w:t>
      </w:r>
      <w:r>
        <w:rPr>
          <w:rFonts w:ascii="Tahoma" w:hAnsi="Tahoma" w:cs="Tahoma"/>
          <w:sz w:val="20"/>
          <w:szCs w:val="20"/>
          <w:lang w:val="es-ES"/>
        </w:rPr>
        <w:tab/>
      </w:r>
      <w:r w:rsidR="000D2D96">
        <w:rPr>
          <w:rFonts w:ascii="Tahoma" w:hAnsi="Tahoma" w:cs="Tahoma"/>
          <w:sz w:val="20"/>
          <w:szCs w:val="20"/>
          <w:lang w:val="es-ES"/>
        </w:rPr>
        <w:t>Treffers (A) 6</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0D2D96">
        <w:rPr>
          <w:rFonts w:ascii="Tahoma" w:hAnsi="Tahoma" w:cs="Tahoma"/>
          <w:sz w:val="20"/>
          <w:szCs w:val="20"/>
          <w:lang w:val="es-ES"/>
        </w:rPr>
        <w:tab/>
      </w:r>
      <w:r w:rsidR="00B101A9">
        <w:rPr>
          <w:rFonts w:ascii="Tahoma" w:hAnsi="Tahoma" w:cs="Tahoma"/>
          <w:sz w:val="20"/>
          <w:szCs w:val="20"/>
          <w:lang w:val="es-ES"/>
        </w:rPr>
        <w:t>Velp 5</w:t>
      </w:r>
      <w:r w:rsidRPr="00DD16A3">
        <w:rPr>
          <w:rFonts w:ascii="Tahoma" w:hAnsi="Tahoma" w:cs="Tahoma"/>
          <w:sz w:val="20"/>
          <w:szCs w:val="20"/>
          <w:lang w:val="es-ES"/>
        </w:rPr>
        <w:t xml:space="preserve">  </w:t>
      </w:r>
    </w:p>
    <w:p w14:paraId="33026342" w14:textId="77777777" w:rsidR="007A2796" w:rsidRDefault="007A2796" w:rsidP="007A2796">
      <w:pPr>
        <w:pStyle w:val="Geenafstand"/>
        <w:rPr>
          <w:rFonts w:ascii="Tahoma" w:hAnsi="Tahoma" w:cs="Tahoma"/>
          <w:sz w:val="20"/>
          <w:szCs w:val="20"/>
          <w:lang w:val="es-ES"/>
        </w:rPr>
      </w:pPr>
    </w:p>
    <w:p w14:paraId="7DA6B69C" w14:textId="2FB9C1E0"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1719D0">
        <w:rPr>
          <w:rFonts w:ascii="Tahoma" w:hAnsi="Tahoma" w:cs="Tahoma"/>
          <w:sz w:val="20"/>
          <w:szCs w:val="20"/>
          <w:lang w:val="es-ES"/>
        </w:rPr>
        <w:t>0</w:t>
      </w:r>
      <w:r>
        <w:rPr>
          <w:rFonts w:ascii="Tahoma" w:hAnsi="Tahoma" w:cs="Tahoma"/>
          <w:sz w:val="20"/>
          <w:szCs w:val="20"/>
          <w:lang w:val="es-ES"/>
        </w:rPr>
        <w:t xml:space="preserve">:00  </w:t>
      </w:r>
      <w:r>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4704F9">
        <w:rPr>
          <w:rFonts w:ascii="Tahoma" w:hAnsi="Tahoma" w:cs="Tahoma"/>
          <w:sz w:val="20"/>
          <w:szCs w:val="20"/>
          <w:lang w:val="es-ES"/>
        </w:rPr>
        <w:t>Hutaf 4</w:t>
      </w:r>
    </w:p>
    <w:p w14:paraId="7FB8847E" w14:textId="29E8AB25"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D277A9">
        <w:rPr>
          <w:rFonts w:ascii="Tahoma" w:hAnsi="Tahoma" w:cs="Tahoma"/>
          <w:sz w:val="20"/>
          <w:szCs w:val="20"/>
          <w:lang w:val="es-ES"/>
        </w:rPr>
        <w:t>10:00</w:t>
      </w:r>
      <w:r>
        <w:rPr>
          <w:rFonts w:ascii="Tahoma" w:hAnsi="Tahoma" w:cs="Tahoma"/>
          <w:sz w:val="20"/>
          <w:szCs w:val="20"/>
          <w:lang w:val="es-ES"/>
        </w:rPr>
        <w:tab/>
      </w:r>
      <w:r w:rsidR="00B101A9">
        <w:rPr>
          <w:rFonts w:ascii="Tahoma" w:hAnsi="Tahoma" w:cs="Tahoma"/>
          <w:sz w:val="20"/>
          <w:szCs w:val="20"/>
          <w:lang w:val="es-ES"/>
        </w:rPr>
        <w:t>Velp 5</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B101A9">
        <w:rPr>
          <w:rFonts w:ascii="Tahoma" w:hAnsi="Tahoma" w:cs="Tahoma"/>
          <w:sz w:val="20"/>
          <w:szCs w:val="20"/>
          <w:lang w:val="es-ES"/>
        </w:rPr>
        <w:tab/>
      </w:r>
      <w:r w:rsidR="00C54C3C">
        <w:rPr>
          <w:rFonts w:ascii="Tahoma" w:hAnsi="Tahoma" w:cs="Tahoma"/>
          <w:sz w:val="20"/>
          <w:szCs w:val="20"/>
          <w:lang w:val="es-ES"/>
        </w:rPr>
        <w:t>Trumelo 2</w:t>
      </w:r>
      <w:r w:rsidRPr="00DD16A3">
        <w:rPr>
          <w:rFonts w:ascii="Tahoma" w:hAnsi="Tahoma" w:cs="Tahoma"/>
          <w:sz w:val="20"/>
          <w:szCs w:val="20"/>
          <w:lang w:val="es-ES"/>
        </w:rPr>
        <w:t xml:space="preserve"> </w:t>
      </w:r>
    </w:p>
    <w:p w14:paraId="64BFBF7F" w14:textId="6B47B724"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23</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DF64E7">
        <w:rPr>
          <w:rFonts w:ascii="Tahoma" w:hAnsi="Tahoma" w:cs="Tahoma"/>
          <w:sz w:val="20"/>
          <w:szCs w:val="20"/>
          <w:lang w:val="es-ES"/>
        </w:rPr>
        <w:t>10:00</w:t>
      </w:r>
      <w:r>
        <w:rPr>
          <w:rFonts w:ascii="Tahoma" w:hAnsi="Tahoma" w:cs="Tahoma"/>
          <w:sz w:val="20"/>
          <w:szCs w:val="20"/>
          <w:lang w:val="es-ES"/>
        </w:rPr>
        <w:tab/>
      </w:r>
      <w:r w:rsidR="000D2D96">
        <w:rPr>
          <w:rFonts w:ascii="Tahoma" w:hAnsi="Tahoma" w:cs="Tahoma"/>
          <w:sz w:val="20"/>
          <w:szCs w:val="20"/>
          <w:lang w:val="es-ES"/>
        </w:rPr>
        <w:t>Treffers (A) 6</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BB1B66">
        <w:rPr>
          <w:rFonts w:ascii="Tahoma" w:hAnsi="Tahoma" w:cs="Tahoma"/>
          <w:sz w:val="20"/>
          <w:szCs w:val="20"/>
          <w:lang w:val="es-ES"/>
        </w:rPr>
        <w:t>Kracht &amp; Vriend 1</w:t>
      </w:r>
    </w:p>
    <w:p w14:paraId="2B22505E" w14:textId="77777777" w:rsidR="007A2796" w:rsidRDefault="007A2796" w:rsidP="007A2796">
      <w:pPr>
        <w:pStyle w:val="Geenafstand"/>
        <w:rPr>
          <w:rFonts w:ascii="Tahoma" w:hAnsi="Tahoma" w:cs="Tahoma"/>
          <w:sz w:val="20"/>
          <w:szCs w:val="20"/>
          <w:lang w:val="es-ES"/>
        </w:rPr>
      </w:pPr>
    </w:p>
    <w:p w14:paraId="5E71E8D5" w14:textId="6022D370"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sidR="00D277A9">
        <w:rPr>
          <w:rFonts w:ascii="Tahoma" w:hAnsi="Tahoma" w:cs="Tahoma"/>
          <w:sz w:val="20"/>
          <w:szCs w:val="20"/>
          <w:lang w:val="es-ES"/>
        </w:rPr>
        <w:t>10:00</w:t>
      </w:r>
      <w:r>
        <w:rPr>
          <w:rFonts w:ascii="Tahoma" w:hAnsi="Tahoma" w:cs="Tahoma"/>
          <w:sz w:val="20"/>
          <w:szCs w:val="20"/>
          <w:lang w:val="es-ES"/>
        </w:rPr>
        <w:tab/>
      </w:r>
      <w:r w:rsidR="00B101A9">
        <w:rPr>
          <w:rFonts w:ascii="Tahoma" w:hAnsi="Tahoma" w:cs="Tahoma"/>
          <w:sz w:val="20"/>
          <w:szCs w:val="20"/>
          <w:lang w:val="es-ES"/>
        </w:rPr>
        <w:t>Velp 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B101A9">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p>
    <w:p w14:paraId="52FE268B" w14:textId="7D3441FD"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29</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w:t>
      </w:r>
      <w:r w:rsidR="00BB1B66">
        <w:rPr>
          <w:rFonts w:ascii="Tahoma" w:hAnsi="Tahoma" w:cs="Tahoma"/>
          <w:sz w:val="20"/>
          <w:szCs w:val="20"/>
          <w:lang w:val="es-ES"/>
        </w:rPr>
        <w:t>1</w:t>
      </w:r>
      <w:r>
        <w:rPr>
          <w:rFonts w:ascii="Tahoma" w:hAnsi="Tahoma" w:cs="Tahoma"/>
          <w:sz w:val="20"/>
          <w:szCs w:val="20"/>
          <w:lang w:val="es-ES"/>
        </w:rPr>
        <w:t>:00</w:t>
      </w:r>
      <w:r>
        <w:rPr>
          <w:rFonts w:ascii="Tahoma" w:hAnsi="Tahoma" w:cs="Tahoma"/>
          <w:sz w:val="20"/>
          <w:szCs w:val="20"/>
          <w:lang w:val="es-ES"/>
        </w:rPr>
        <w:tab/>
      </w:r>
      <w:r w:rsidR="00C54C3C">
        <w:rPr>
          <w:rFonts w:ascii="Tahoma" w:hAnsi="Tahoma" w:cs="Tahoma"/>
          <w:sz w:val="20"/>
          <w:szCs w:val="20"/>
          <w:lang w:val="es-ES"/>
        </w:rPr>
        <w:t>Trumelo 2</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C54C3C">
        <w:rPr>
          <w:rFonts w:ascii="Tahoma" w:hAnsi="Tahoma" w:cs="Tahoma"/>
          <w:sz w:val="20"/>
          <w:szCs w:val="20"/>
          <w:lang w:val="es-ES"/>
        </w:rPr>
        <w:tab/>
      </w:r>
      <w:r w:rsidR="000D2D96">
        <w:rPr>
          <w:rFonts w:ascii="Tahoma" w:hAnsi="Tahoma" w:cs="Tahoma"/>
          <w:sz w:val="20"/>
          <w:szCs w:val="20"/>
          <w:lang w:val="es-ES"/>
        </w:rPr>
        <w:t>Treffers (A) 6</w:t>
      </w:r>
      <w:r w:rsidRPr="00DD16A3">
        <w:rPr>
          <w:rFonts w:ascii="Tahoma" w:hAnsi="Tahoma" w:cs="Tahoma"/>
          <w:sz w:val="20"/>
          <w:szCs w:val="20"/>
          <w:lang w:val="es-ES"/>
        </w:rPr>
        <w:t xml:space="preserve"> </w:t>
      </w:r>
    </w:p>
    <w:p w14:paraId="7B19834D" w14:textId="6E52BE34" w:rsidR="007A2796"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30</w:t>
      </w:r>
      <w:r w:rsidRPr="00DD16A3">
        <w:rPr>
          <w:rFonts w:ascii="Tahoma" w:hAnsi="Tahoma" w:cs="Tahoma"/>
          <w:sz w:val="20"/>
          <w:szCs w:val="20"/>
          <w:lang w:val="es-ES"/>
        </w:rPr>
        <w:t xml:space="preserve"> </w:t>
      </w:r>
      <w:r>
        <w:rPr>
          <w:rFonts w:ascii="Tahoma" w:hAnsi="Tahoma" w:cs="Tahoma"/>
          <w:sz w:val="20"/>
          <w:szCs w:val="20"/>
          <w:lang w:val="es-ES"/>
        </w:rPr>
        <w:t>nov</w:t>
      </w:r>
      <w:r w:rsidRPr="00DD16A3">
        <w:rPr>
          <w:rFonts w:ascii="Tahoma" w:hAnsi="Tahoma" w:cs="Tahoma"/>
          <w:sz w:val="20"/>
          <w:szCs w:val="20"/>
          <w:lang w:val="es-ES"/>
        </w:rPr>
        <w:t xml:space="preserve"> </w:t>
      </w:r>
      <w:r>
        <w:rPr>
          <w:rFonts w:ascii="Tahoma" w:hAnsi="Tahoma" w:cs="Tahoma"/>
          <w:sz w:val="20"/>
          <w:szCs w:val="20"/>
          <w:lang w:val="es-ES"/>
        </w:rPr>
        <w:t>10:00</w:t>
      </w:r>
      <w:r>
        <w:rPr>
          <w:rFonts w:ascii="Tahoma" w:hAnsi="Tahoma" w:cs="Tahoma"/>
          <w:sz w:val="20"/>
          <w:szCs w:val="20"/>
          <w:lang w:val="es-ES"/>
        </w:rPr>
        <w:tab/>
      </w:r>
      <w:r w:rsidR="004704F9">
        <w:rPr>
          <w:rFonts w:ascii="Tahoma" w:hAnsi="Tahoma" w:cs="Tahoma"/>
          <w:sz w:val="20"/>
          <w:szCs w:val="20"/>
          <w:lang w:val="es-ES"/>
        </w:rPr>
        <w:t>Hutaf 4</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Pr>
          <w:rFonts w:ascii="Tahoma" w:hAnsi="Tahoma" w:cs="Tahoma"/>
          <w:sz w:val="20"/>
          <w:szCs w:val="20"/>
          <w:lang w:val="es-ES"/>
        </w:rPr>
        <w:tab/>
      </w:r>
      <w:r w:rsidR="00BB1B66">
        <w:rPr>
          <w:rFonts w:ascii="Tahoma" w:hAnsi="Tahoma" w:cs="Tahoma"/>
          <w:sz w:val="20"/>
          <w:szCs w:val="20"/>
          <w:lang w:val="es-ES"/>
        </w:rPr>
        <w:t>Kracht &amp; Vriend 1</w:t>
      </w:r>
    </w:p>
    <w:p w14:paraId="1CCF14E4" w14:textId="77777777" w:rsidR="007A2796" w:rsidRDefault="007A2796" w:rsidP="007A2796">
      <w:pPr>
        <w:pStyle w:val="Geenafstand"/>
        <w:rPr>
          <w:rFonts w:ascii="Tahoma" w:hAnsi="Tahoma" w:cs="Tahoma"/>
          <w:sz w:val="20"/>
          <w:szCs w:val="20"/>
          <w:lang w:val="es-ES"/>
        </w:rPr>
      </w:pPr>
    </w:p>
    <w:p w14:paraId="4F61224E" w14:textId="7FB26F64"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16</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 dec</w:t>
      </w:r>
      <w:r w:rsidRPr="00DD16A3">
        <w:rPr>
          <w:rFonts w:ascii="Tahoma" w:hAnsi="Tahoma" w:cs="Tahoma"/>
          <w:sz w:val="20"/>
          <w:szCs w:val="20"/>
          <w:lang w:val="es-ES"/>
        </w:rPr>
        <w:t xml:space="preserve"> </w:t>
      </w:r>
      <w:r>
        <w:rPr>
          <w:rFonts w:ascii="Tahoma" w:hAnsi="Tahoma" w:cs="Tahoma"/>
          <w:sz w:val="20"/>
          <w:szCs w:val="20"/>
          <w:lang w:val="es-ES"/>
        </w:rPr>
        <w:t>1</w:t>
      </w:r>
      <w:r w:rsidR="00BB1B66">
        <w:rPr>
          <w:rFonts w:ascii="Tahoma" w:hAnsi="Tahoma" w:cs="Tahoma"/>
          <w:sz w:val="20"/>
          <w:szCs w:val="20"/>
          <w:lang w:val="es-ES"/>
        </w:rPr>
        <w:t>1</w:t>
      </w:r>
      <w:r>
        <w:rPr>
          <w:rFonts w:ascii="Tahoma" w:hAnsi="Tahoma" w:cs="Tahoma"/>
          <w:sz w:val="20"/>
          <w:szCs w:val="20"/>
          <w:lang w:val="es-ES"/>
        </w:rPr>
        <w:t>:00</w:t>
      </w:r>
      <w:r>
        <w:rPr>
          <w:rFonts w:ascii="Tahoma" w:hAnsi="Tahoma" w:cs="Tahoma"/>
          <w:sz w:val="20"/>
          <w:szCs w:val="20"/>
          <w:lang w:val="es-ES"/>
        </w:rPr>
        <w:tab/>
      </w:r>
      <w:r w:rsidR="00C54C3C">
        <w:rPr>
          <w:rFonts w:ascii="Tahoma" w:hAnsi="Tahoma" w:cs="Tahoma"/>
          <w:sz w:val="20"/>
          <w:szCs w:val="20"/>
          <w:lang w:val="es-ES"/>
        </w:rPr>
        <w:t>Trumelo 2</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sidR="00C54C3C">
        <w:rPr>
          <w:rFonts w:ascii="Tahoma" w:hAnsi="Tahoma" w:cs="Tahoma"/>
          <w:sz w:val="20"/>
          <w:szCs w:val="20"/>
          <w:lang w:val="es-ES"/>
        </w:rPr>
        <w:tab/>
      </w:r>
      <w:r>
        <w:rPr>
          <w:rFonts w:ascii="Tahoma" w:hAnsi="Tahoma" w:cs="Tahoma"/>
          <w:b/>
          <w:bCs/>
          <w:sz w:val="20"/>
          <w:szCs w:val="20"/>
          <w:lang w:val="es-ES"/>
        </w:rPr>
        <w:t>Vos Occasions/</w:t>
      </w:r>
      <w:r w:rsidRPr="00BD1672">
        <w:rPr>
          <w:rFonts w:ascii="Tahoma" w:hAnsi="Tahoma" w:cs="Tahoma"/>
          <w:b/>
          <w:bCs/>
          <w:sz w:val="20"/>
          <w:szCs w:val="20"/>
          <w:lang w:val="es-ES"/>
        </w:rPr>
        <w:t xml:space="preserve">SKF </w:t>
      </w:r>
      <w:r w:rsidR="00CA13A6">
        <w:rPr>
          <w:rFonts w:ascii="Tahoma" w:hAnsi="Tahoma" w:cs="Tahoma"/>
          <w:b/>
          <w:bCs/>
          <w:sz w:val="20"/>
          <w:szCs w:val="20"/>
          <w:lang w:val="es-ES"/>
        </w:rPr>
        <w:t>6</w:t>
      </w:r>
    </w:p>
    <w:p w14:paraId="5C6DDC02" w14:textId="695E8191" w:rsidR="007A2796" w:rsidRPr="00DD16A3" w:rsidRDefault="007A2796" w:rsidP="007A2796">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17</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sidR="00D277A9">
        <w:rPr>
          <w:rFonts w:ascii="Tahoma" w:hAnsi="Tahoma" w:cs="Tahoma"/>
          <w:sz w:val="20"/>
          <w:szCs w:val="20"/>
          <w:lang w:val="es-ES"/>
        </w:rPr>
        <w:t>10:00</w:t>
      </w:r>
      <w:r>
        <w:rPr>
          <w:rFonts w:ascii="Tahoma" w:hAnsi="Tahoma" w:cs="Tahoma"/>
          <w:sz w:val="20"/>
          <w:szCs w:val="20"/>
          <w:lang w:val="es-ES"/>
        </w:rPr>
        <w:tab/>
      </w:r>
      <w:r w:rsidR="00B101A9">
        <w:rPr>
          <w:rFonts w:ascii="Tahoma" w:hAnsi="Tahoma" w:cs="Tahoma"/>
          <w:sz w:val="20"/>
          <w:szCs w:val="20"/>
          <w:lang w:val="es-ES"/>
        </w:rPr>
        <w:t>Velp 5</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B101A9">
        <w:rPr>
          <w:rFonts w:ascii="Tahoma" w:hAnsi="Tahoma" w:cs="Tahoma"/>
          <w:sz w:val="20"/>
          <w:szCs w:val="20"/>
          <w:lang w:val="es-ES"/>
        </w:rPr>
        <w:tab/>
      </w:r>
      <w:r w:rsidR="00BB1B66">
        <w:rPr>
          <w:rFonts w:ascii="Tahoma" w:hAnsi="Tahoma" w:cs="Tahoma"/>
          <w:sz w:val="20"/>
          <w:szCs w:val="20"/>
          <w:lang w:val="es-ES"/>
        </w:rPr>
        <w:t>Kracht &amp; Vriend 1</w:t>
      </w:r>
    </w:p>
    <w:p w14:paraId="7DB03D00" w14:textId="5D87E808" w:rsidR="00992339" w:rsidRPr="007A2796" w:rsidRDefault="007A2796" w:rsidP="00735B22">
      <w:pPr>
        <w:pStyle w:val="Geenafstand"/>
        <w:rPr>
          <w:rFonts w:ascii="Tahoma" w:hAnsi="Tahoma" w:cs="Tahoma"/>
          <w:sz w:val="20"/>
          <w:szCs w:val="20"/>
          <w:lang w:val="es-ES"/>
        </w:rPr>
      </w:pPr>
      <w:r w:rsidRPr="00DD16A3">
        <w:rPr>
          <w:rFonts w:ascii="Tahoma" w:hAnsi="Tahoma" w:cs="Tahoma"/>
          <w:sz w:val="20"/>
          <w:szCs w:val="20"/>
          <w:lang w:val="es-ES"/>
        </w:rPr>
        <w:t>1</w:t>
      </w:r>
      <w:r w:rsidR="003C5D6D">
        <w:rPr>
          <w:rFonts w:ascii="Tahoma" w:hAnsi="Tahoma" w:cs="Tahoma"/>
          <w:sz w:val="20"/>
          <w:szCs w:val="20"/>
          <w:lang w:val="es-ES"/>
        </w:rPr>
        <w:t>5</w:t>
      </w:r>
      <w:r w:rsidRPr="00DD16A3">
        <w:rPr>
          <w:rFonts w:ascii="Tahoma" w:hAnsi="Tahoma" w:cs="Tahoma"/>
          <w:sz w:val="20"/>
          <w:szCs w:val="20"/>
          <w:lang w:val="es-ES"/>
        </w:rPr>
        <w:t>1</w:t>
      </w:r>
      <w:r>
        <w:rPr>
          <w:rFonts w:ascii="Tahoma" w:hAnsi="Tahoma" w:cs="Tahoma"/>
          <w:sz w:val="20"/>
          <w:szCs w:val="20"/>
          <w:lang w:val="es-ES"/>
        </w:rPr>
        <w:t>18</w:t>
      </w:r>
      <w:r w:rsidRPr="00DD16A3">
        <w:rPr>
          <w:rFonts w:ascii="Tahoma" w:hAnsi="Tahoma" w:cs="Tahoma"/>
          <w:sz w:val="20"/>
          <w:szCs w:val="20"/>
          <w:lang w:val="es-ES"/>
        </w:rPr>
        <w:t xml:space="preserve"> </w:t>
      </w:r>
      <w:r>
        <w:rPr>
          <w:rFonts w:ascii="Tahoma" w:hAnsi="Tahoma" w:cs="Tahoma"/>
          <w:sz w:val="20"/>
          <w:szCs w:val="20"/>
          <w:lang w:val="es-ES"/>
        </w:rPr>
        <w:tab/>
      </w:r>
      <w:r w:rsidRPr="00DD16A3">
        <w:rPr>
          <w:rFonts w:ascii="Tahoma" w:hAnsi="Tahoma" w:cs="Tahoma"/>
          <w:sz w:val="20"/>
          <w:szCs w:val="20"/>
          <w:lang w:val="es-ES"/>
        </w:rPr>
        <w:t xml:space="preserve">ZA </w:t>
      </w:r>
      <w:r>
        <w:rPr>
          <w:rFonts w:ascii="Tahoma" w:hAnsi="Tahoma" w:cs="Tahoma"/>
          <w:sz w:val="20"/>
          <w:szCs w:val="20"/>
          <w:lang w:val="es-ES"/>
        </w:rPr>
        <w:t>07</w:t>
      </w:r>
      <w:r w:rsidRPr="00DD16A3">
        <w:rPr>
          <w:rFonts w:ascii="Tahoma" w:hAnsi="Tahoma" w:cs="Tahoma"/>
          <w:sz w:val="20"/>
          <w:szCs w:val="20"/>
          <w:lang w:val="es-ES"/>
        </w:rPr>
        <w:t xml:space="preserve"> </w:t>
      </w:r>
      <w:r>
        <w:rPr>
          <w:rFonts w:ascii="Tahoma" w:hAnsi="Tahoma" w:cs="Tahoma"/>
          <w:sz w:val="20"/>
          <w:szCs w:val="20"/>
          <w:lang w:val="es-ES"/>
        </w:rPr>
        <w:t>dec</w:t>
      </w:r>
      <w:r w:rsidRPr="00DD16A3">
        <w:rPr>
          <w:rFonts w:ascii="Tahoma" w:hAnsi="Tahoma" w:cs="Tahoma"/>
          <w:sz w:val="20"/>
          <w:szCs w:val="20"/>
          <w:lang w:val="es-ES"/>
        </w:rPr>
        <w:t xml:space="preserve"> </w:t>
      </w:r>
      <w:r w:rsidR="00DF64E7">
        <w:rPr>
          <w:rFonts w:ascii="Tahoma" w:hAnsi="Tahoma" w:cs="Tahoma"/>
          <w:sz w:val="20"/>
          <w:szCs w:val="20"/>
          <w:lang w:val="es-ES"/>
        </w:rPr>
        <w:t>10:00</w:t>
      </w:r>
      <w:r>
        <w:rPr>
          <w:rFonts w:ascii="Tahoma" w:hAnsi="Tahoma" w:cs="Tahoma"/>
          <w:sz w:val="20"/>
          <w:szCs w:val="20"/>
          <w:lang w:val="es-ES"/>
        </w:rPr>
        <w:tab/>
      </w:r>
      <w:r w:rsidR="000D2D96">
        <w:rPr>
          <w:rFonts w:ascii="Tahoma" w:hAnsi="Tahoma" w:cs="Tahoma"/>
          <w:sz w:val="20"/>
          <w:szCs w:val="20"/>
          <w:lang w:val="es-ES"/>
        </w:rPr>
        <w:t>Treffers (A) 6</w:t>
      </w:r>
      <w:r w:rsidRPr="00DD16A3">
        <w:rPr>
          <w:rFonts w:ascii="Tahoma" w:hAnsi="Tahoma" w:cs="Tahoma"/>
          <w:sz w:val="20"/>
          <w:szCs w:val="20"/>
          <w:lang w:val="es-ES"/>
        </w:rPr>
        <w:t xml:space="preserve">    </w:t>
      </w:r>
      <w:r>
        <w:rPr>
          <w:rFonts w:ascii="Tahoma" w:hAnsi="Tahoma" w:cs="Tahoma"/>
          <w:sz w:val="20"/>
          <w:szCs w:val="20"/>
          <w:lang w:val="es-ES"/>
        </w:rPr>
        <w:tab/>
      </w:r>
      <w:r>
        <w:rPr>
          <w:rFonts w:ascii="Tahoma" w:hAnsi="Tahoma" w:cs="Tahoma"/>
          <w:sz w:val="20"/>
          <w:szCs w:val="20"/>
          <w:lang w:val="es-ES"/>
        </w:rPr>
        <w:tab/>
      </w:r>
      <w:r w:rsidR="004704F9">
        <w:rPr>
          <w:rFonts w:ascii="Tahoma" w:hAnsi="Tahoma" w:cs="Tahoma"/>
          <w:sz w:val="20"/>
          <w:szCs w:val="20"/>
          <w:lang w:val="es-ES"/>
        </w:rPr>
        <w:t>Hutaf 4</w:t>
      </w:r>
    </w:p>
    <w:p w14:paraId="6D21259A" w14:textId="77777777" w:rsidR="00992339" w:rsidRPr="0048052E" w:rsidRDefault="00992339" w:rsidP="00992339">
      <w:pPr>
        <w:pStyle w:val="Geenafstand"/>
        <w:rPr>
          <w:rFonts w:ascii="Tahoma" w:hAnsi="Tahoma" w:cs="Tahoma"/>
          <w:b/>
          <w:sz w:val="20"/>
          <w:szCs w:val="20"/>
          <w:lang w:val="es-ES"/>
        </w:rPr>
      </w:pPr>
    </w:p>
    <w:p w14:paraId="727F4AC5" w14:textId="77777777" w:rsidR="008858FE" w:rsidRPr="0048052E" w:rsidRDefault="008858FE" w:rsidP="00992339">
      <w:pPr>
        <w:pStyle w:val="Geenafstand"/>
        <w:rPr>
          <w:rFonts w:ascii="Tahoma" w:hAnsi="Tahoma" w:cs="Tahoma"/>
          <w:b/>
          <w:sz w:val="20"/>
          <w:szCs w:val="20"/>
          <w:lang w:val="es-ES"/>
        </w:rPr>
      </w:pPr>
    </w:p>
    <w:p w14:paraId="579227FD" w14:textId="77777777" w:rsidR="007A2796" w:rsidRPr="0048052E" w:rsidRDefault="007A2796" w:rsidP="00992339">
      <w:pPr>
        <w:pStyle w:val="Geenafstand"/>
        <w:rPr>
          <w:rFonts w:ascii="Tahoma" w:hAnsi="Tahoma" w:cs="Tahoma"/>
          <w:b/>
          <w:sz w:val="20"/>
          <w:szCs w:val="20"/>
          <w:lang w:val="es-ES"/>
        </w:rPr>
      </w:pPr>
    </w:p>
    <w:p w14:paraId="14E44FE6" w14:textId="77777777" w:rsidR="00992339" w:rsidRDefault="00992339" w:rsidP="00992339">
      <w:pPr>
        <w:pStyle w:val="Geenafstand"/>
        <w:rPr>
          <w:rFonts w:ascii="Tahoma" w:hAnsi="Tahoma" w:cs="Tahoma"/>
          <w:sz w:val="20"/>
          <w:szCs w:val="20"/>
        </w:rPr>
      </w:pPr>
      <w:r>
        <w:rPr>
          <w:rFonts w:ascii="Tahoma" w:hAnsi="Tahoma" w:cs="Tahoma"/>
          <w:b/>
          <w:sz w:val="20"/>
          <w:szCs w:val="20"/>
        </w:rPr>
        <w:t xml:space="preserve">Team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Wedstrijdadres </w:t>
      </w:r>
      <w:r>
        <w:rPr>
          <w:rFonts w:ascii="Tahoma" w:hAnsi="Tahoma" w:cs="Tahoma"/>
          <w:b/>
          <w:sz w:val="20"/>
          <w:szCs w:val="20"/>
        </w:rPr>
        <w:tab/>
      </w:r>
      <w:r>
        <w:rPr>
          <w:rFonts w:ascii="Tahoma" w:hAnsi="Tahoma" w:cs="Tahoma"/>
          <w:b/>
          <w:sz w:val="20"/>
          <w:szCs w:val="20"/>
        </w:rPr>
        <w:tab/>
        <w:t xml:space="preserve">Postcode </w:t>
      </w:r>
      <w:r>
        <w:rPr>
          <w:rFonts w:ascii="Tahoma" w:hAnsi="Tahoma" w:cs="Tahoma"/>
          <w:b/>
          <w:sz w:val="20"/>
          <w:szCs w:val="20"/>
        </w:rPr>
        <w:tab/>
        <w:t xml:space="preserve">Plaats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Tel. zaal</w:t>
      </w:r>
      <w:r>
        <w:rPr>
          <w:rFonts w:ascii="Tahoma" w:hAnsi="Tahoma" w:cs="Tahoma"/>
          <w:sz w:val="20"/>
          <w:szCs w:val="20"/>
        </w:rPr>
        <w:t xml:space="preserve"> </w:t>
      </w:r>
    </w:p>
    <w:p w14:paraId="35A1C7DB" w14:textId="740619CF" w:rsidR="009A288B" w:rsidRDefault="009A288B" w:rsidP="00992339">
      <w:pPr>
        <w:pStyle w:val="Geenafstand"/>
        <w:rPr>
          <w:rFonts w:ascii="Tahoma" w:hAnsi="Tahoma" w:cs="Tahoma"/>
          <w:sz w:val="20"/>
          <w:szCs w:val="20"/>
        </w:rPr>
      </w:pPr>
      <w:r>
        <w:rPr>
          <w:rFonts w:ascii="Tahoma" w:hAnsi="Tahoma" w:cs="Tahoma"/>
          <w:sz w:val="20"/>
          <w:szCs w:val="20"/>
        </w:rPr>
        <w:t>Velp 5</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De Beemd 1A</w:t>
      </w:r>
      <w:r>
        <w:rPr>
          <w:rFonts w:ascii="Tahoma" w:hAnsi="Tahoma" w:cs="Tahoma"/>
          <w:sz w:val="20"/>
          <w:szCs w:val="20"/>
        </w:rPr>
        <w:tab/>
      </w:r>
      <w:r>
        <w:rPr>
          <w:rFonts w:ascii="Tahoma" w:hAnsi="Tahoma" w:cs="Tahoma"/>
          <w:sz w:val="20"/>
          <w:szCs w:val="20"/>
        </w:rPr>
        <w:tab/>
      </w:r>
      <w:r>
        <w:rPr>
          <w:rFonts w:ascii="Tahoma" w:hAnsi="Tahoma" w:cs="Tahoma"/>
          <w:sz w:val="20"/>
          <w:szCs w:val="20"/>
        </w:rPr>
        <w:tab/>
        <w:t>6883 DA</w:t>
      </w:r>
      <w:r>
        <w:rPr>
          <w:rFonts w:ascii="Tahoma" w:hAnsi="Tahoma" w:cs="Tahoma"/>
          <w:sz w:val="20"/>
          <w:szCs w:val="20"/>
        </w:rPr>
        <w:tab/>
        <w:t>Velp</w:t>
      </w:r>
      <w:r>
        <w:rPr>
          <w:rFonts w:ascii="Tahoma" w:hAnsi="Tahoma" w:cs="Tahoma"/>
          <w:sz w:val="20"/>
          <w:szCs w:val="20"/>
        </w:rPr>
        <w:tab/>
      </w:r>
      <w:r>
        <w:rPr>
          <w:rFonts w:ascii="Tahoma" w:hAnsi="Tahoma" w:cs="Tahoma"/>
          <w:sz w:val="20"/>
          <w:szCs w:val="20"/>
        </w:rPr>
        <w:tab/>
      </w:r>
      <w:r>
        <w:rPr>
          <w:rFonts w:ascii="Tahoma" w:hAnsi="Tahoma" w:cs="Tahoma"/>
          <w:sz w:val="20"/>
          <w:szCs w:val="20"/>
        </w:rPr>
        <w:tab/>
        <w:t>026-3619642</w:t>
      </w:r>
    </w:p>
    <w:p w14:paraId="0D1926D1" w14:textId="31512F2A" w:rsidR="00F516C3" w:rsidRDefault="00F516C3" w:rsidP="00992339">
      <w:pPr>
        <w:pStyle w:val="Geenafstand"/>
        <w:rPr>
          <w:rFonts w:ascii="Tahoma" w:hAnsi="Tahoma" w:cs="Tahoma"/>
          <w:sz w:val="20"/>
          <w:szCs w:val="20"/>
        </w:rPr>
      </w:pPr>
      <w:r>
        <w:rPr>
          <w:rFonts w:ascii="Tahoma" w:hAnsi="Tahoma" w:cs="Tahoma"/>
          <w:sz w:val="20"/>
          <w:szCs w:val="20"/>
        </w:rPr>
        <w:t>Treffers (A) 6</w:t>
      </w:r>
      <w:r>
        <w:rPr>
          <w:rFonts w:ascii="Tahoma" w:hAnsi="Tahoma" w:cs="Tahoma"/>
          <w:sz w:val="20"/>
          <w:szCs w:val="20"/>
        </w:rPr>
        <w:tab/>
      </w:r>
      <w:r>
        <w:rPr>
          <w:rFonts w:ascii="Tahoma" w:hAnsi="Tahoma" w:cs="Tahoma"/>
          <w:sz w:val="20"/>
          <w:szCs w:val="20"/>
        </w:rPr>
        <w:tab/>
      </w:r>
      <w:r>
        <w:rPr>
          <w:rFonts w:ascii="Tahoma" w:hAnsi="Tahoma" w:cs="Tahoma"/>
          <w:sz w:val="20"/>
          <w:szCs w:val="20"/>
        </w:rPr>
        <w:tab/>
        <w:t>Boshovenstraat 6</w:t>
      </w:r>
      <w:r>
        <w:rPr>
          <w:rFonts w:ascii="Tahoma" w:hAnsi="Tahoma" w:cs="Tahoma"/>
          <w:sz w:val="20"/>
          <w:szCs w:val="20"/>
        </w:rPr>
        <w:tab/>
      </w:r>
      <w:r>
        <w:rPr>
          <w:rFonts w:ascii="Tahoma" w:hAnsi="Tahoma" w:cs="Tahoma"/>
          <w:sz w:val="20"/>
          <w:szCs w:val="20"/>
        </w:rPr>
        <w:tab/>
        <w:t xml:space="preserve">6845 KM </w:t>
      </w:r>
      <w:r>
        <w:rPr>
          <w:rFonts w:ascii="Tahoma" w:hAnsi="Tahoma" w:cs="Tahoma"/>
          <w:sz w:val="20"/>
          <w:szCs w:val="20"/>
        </w:rPr>
        <w:tab/>
        <w:t>Arnhem</w:t>
      </w:r>
      <w:r>
        <w:rPr>
          <w:rFonts w:ascii="Tahoma" w:hAnsi="Tahoma" w:cs="Tahoma"/>
          <w:sz w:val="20"/>
          <w:szCs w:val="20"/>
        </w:rPr>
        <w:tab/>
      </w:r>
      <w:r>
        <w:rPr>
          <w:rFonts w:ascii="Tahoma" w:hAnsi="Tahoma" w:cs="Tahoma"/>
          <w:sz w:val="20"/>
          <w:szCs w:val="20"/>
        </w:rPr>
        <w:tab/>
      </w:r>
      <w:r>
        <w:rPr>
          <w:rFonts w:ascii="Tahoma" w:hAnsi="Tahoma" w:cs="Tahoma"/>
          <w:sz w:val="20"/>
          <w:szCs w:val="20"/>
        </w:rPr>
        <w:tab/>
        <w:t>026-3814664</w:t>
      </w:r>
    </w:p>
    <w:p w14:paraId="1B7C3B3A" w14:textId="55438C7E" w:rsidR="00006F12" w:rsidRDefault="00006F12" w:rsidP="00992339">
      <w:pPr>
        <w:pStyle w:val="Geenafstand"/>
        <w:rPr>
          <w:rFonts w:ascii="Tahoma" w:hAnsi="Tahoma" w:cs="Tahoma"/>
          <w:sz w:val="20"/>
          <w:szCs w:val="20"/>
        </w:rPr>
      </w:pPr>
      <w:r>
        <w:rPr>
          <w:rFonts w:ascii="Tahoma" w:hAnsi="Tahoma" w:cs="Tahoma"/>
          <w:sz w:val="20"/>
          <w:szCs w:val="20"/>
        </w:rPr>
        <w:t>Kracht &amp; Vriend 1</w:t>
      </w:r>
      <w:r>
        <w:rPr>
          <w:rFonts w:ascii="Tahoma" w:hAnsi="Tahoma" w:cs="Tahoma"/>
          <w:sz w:val="20"/>
          <w:szCs w:val="20"/>
        </w:rPr>
        <w:tab/>
      </w:r>
      <w:r>
        <w:rPr>
          <w:rFonts w:ascii="Tahoma" w:hAnsi="Tahoma" w:cs="Tahoma"/>
          <w:sz w:val="20"/>
          <w:szCs w:val="20"/>
        </w:rPr>
        <w:tab/>
        <w:t>Groeneweg 30</w:t>
      </w:r>
      <w:r>
        <w:rPr>
          <w:rFonts w:ascii="Tahoma" w:hAnsi="Tahoma" w:cs="Tahoma"/>
          <w:sz w:val="20"/>
          <w:szCs w:val="20"/>
        </w:rPr>
        <w:tab/>
      </w:r>
      <w:r>
        <w:rPr>
          <w:rFonts w:ascii="Tahoma" w:hAnsi="Tahoma" w:cs="Tahoma"/>
          <w:sz w:val="20"/>
          <w:szCs w:val="20"/>
        </w:rPr>
        <w:tab/>
      </w:r>
      <w:r>
        <w:rPr>
          <w:rFonts w:ascii="Tahoma" w:hAnsi="Tahoma" w:cs="Tahoma"/>
          <w:sz w:val="20"/>
          <w:szCs w:val="20"/>
        </w:rPr>
        <w:tab/>
        <w:t>6871 DD</w:t>
      </w:r>
      <w:r>
        <w:rPr>
          <w:rFonts w:ascii="Tahoma" w:hAnsi="Tahoma" w:cs="Tahoma"/>
          <w:sz w:val="20"/>
          <w:szCs w:val="20"/>
        </w:rPr>
        <w:tab/>
        <w:t>Renkum</w:t>
      </w:r>
      <w:r>
        <w:rPr>
          <w:rFonts w:ascii="Tahoma" w:hAnsi="Tahoma" w:cs="Tahoma"/>
          <w:sz w:val="20"/>
          <w:szCs w:val="20"/>
        </w:rPr>
        <w:tab/>
      </w:r>
      <w:r>
        <w:rPr>
          <w:rFonts w:ascii="Tahoma" w:hAnsi="Tahoma" w:cs="Tahoma"/>
          <w:sz w:val="20"/>
          <w:szCs w:val="20"/>
        </w:rPr>
        <w:tab/>
        <w:t>06-83539351</w:t>
      </w:r>
    </w:p>
    <w:p w14:paraId="071B0230" w14:textId="687ABD12" w:rsidR="00660E5D" w:rsidRDefault="00D83E22" w:rsidP="00660E5D">
      <w:pPr>
        <w:pStyle w:val="Geenafstand"/>
        <w:rPr>
          <w:rFonts w:ascii="Tahoma" w:hAnsi="Tahoma" w:cs="Tahoma"/>
          <w:sz w:val="20"/>
          <w:szCs w:val="20"/>
        </w:rPr>
      </w:pPr>
      <w:r>
        <w:rPr>
          <w:rFonts w:ascii="Tahoma" w:hAnsi="Tahoma" w:cs="Tahoma"/>
          <w:sz w:val="20"/>
          <w:szCs w:val="20"/>
        </w:rPr>
        <w:t>Vos Occasions/</w:t>
      </w:r>
      <w:r w:rsidR="00660E5D">
        <w:rPr>
          <w:rFonts w:ascii="Tahoma" w:hAnsi="Tahoma" w:cs="Tahoma"/>
          <w:sz w:val="20"/>
          <w:szCs w:val="20"/>
        </w:rPr>
        <w:t xml:space="preserve">SKF </w:t>
      </w:r>
      <w:r w:rsidR="008858FE">
        <w:rPr>
          <w:rFonts w:ascii="Tahoma" w:hAnsi="Tahoma" w:cs="Tahoma"/>
          <w:sz w:val="20"/>
          <w:szCs w:val="20"/>
        </w:rPr>
        <w:t>6</w:t>
      </w:r>
      <w:r w:rsidR="00660E5D">
        <w:rPr>
          <w:rFonts w:ascii="Tahoma" w:hAnsi="Tahoma" w:cs="Tahoma"/>
          <w:sz w:val="20"/>
          <w:szCs w:val="20"/>
        </w:rPr>
        <w:tab/>
      </w:r>
      <w:r w:rsidR="00660E5D">
        <w:rPr>
          <w:rFonts w:ascii="Tahoma" w:hAnsi="Tahoma" w:cs="Tahoma"/>
          <w:sz w:val="20"/>
          <w:szCs w:val="20"/>
        </w:rPr>
        <w:tab/>
      </w:r>
      <w:proofErr w:type="spellStart"/>
      <w:r w:rsidR="00660E5D">
        <w:rPr>
          <w:rFonts w:ascii="Tahoma" w:hAnsi="Tahoma" w:cs="Tahoma"/>
          <w:sz w:val="20"/>
          <w:szCs w:val="20"/>
        </w:rPr>
        <w:t>Wageningselaan</w:t>
      </w:r>
      <w:proofErr w:type="spellEnd"/>
      <w:r w:rsidR="00660E5D">
        <w:rPr>
          <w:rFonts w:ascii="Tahoma" w:hAnsi="Tahoma" w:cs="Tahoma"/>
          <w:sz w:val="20"/>
          <w:szCs w:val="20"/>
        </w:rPr>
        <w:t xml:space="preserve"> 1A </w:t>
      </w:r>
      <w:r w:rsidR="00660E5D">
        <w:rPr>
          <w:rFonts w:ascii="Tahoma" w:hAnsi="Tahoma" w:cs="Tahoma"/>
          <w:sz w:val="20"/>
          <w:szCs w:val="20"/>
        </w:rPr>
        <w:tab/>
      </w:r>
      <w:r w:rsidR="00660E5D">
        <w:rPr>
          <w:rFonts w:ascii="Tahoma" w:hAnsi="Tahoma" w:cs="Tahoma"/>
          <w:sz w:val="20"/>
          <w:szCs w:val="20"/>
        </w:rPr>
        <w:tab/>
        <w:t xml:space="preserve">3903 LA </w:t>
      </w:r>
      <w:r w:rsidR="00660E5D">
        <w:rPr>
          <w:rFonts w:ascii="Tahoma" w:hAnsi="Tahoma" w:cs="Tahoma"/>
          <w:sz w:val="20"/>
          <w:szCs w:val="20"/>
        </w:rPr>
        <w:tab/>
        <w:t xml:space="preserve">Veenendaal </w:t>
      </w:r>
      <w:r w:rsidR="00660E5D">
        <w:rPr>
          <w:rFonts w:ascii="Tahoma" w:hAnsi="Tahoma" w:cs="Tahoma"/>
          <w:sz w:val="20"/>
          <w:szCs w:val="20"/>
        </w:rPr>
        <w:tab/>
      </w:r>
      <w:r w:rsidR="00660E5D">
        <w:rPr>
          <w:rFonts w:ascii="Tahoma" w:hAnsi="Tahoma" w:cs="Tahoma"/>
          <w:sz w:val="20"/>
          <w:szCs w:val="20"/>
        </w:rPr>
        <w:tab/>
        <w:t>0318-514558</w:t>
      </w:r>
    </w:p>
    <w:p w14:paraId="15D9E9A6" w14:textId="19037B66" w:rsidR="00992339" w:rsidRDefault="00992339" w:rsidP="00992339">
      <w:pPr>
        <w:pStyle w:val="Geenafstand"/>
        <w:rPr>
          <w:rFonts w:ascii="Tahoma" w:hAnsi="Tahoma" w:cs="Tahoma"/>
          <w:sz w:val="20"/>
          <w:szCs w:val="20"/>
        </w:rPr>
      </w:pPr>
      <w:proofErr w:type="spellStart"/>
      <w:r>
        <w:rPr>
          <w:rFonts w:ascii="Tahoma" w:hAnsi="Tahoma" w:cs="Tahoma"/>
          <w:sz w:val="20"/>
          <w:szCs w:val="20"/>
        </w:rPr>
        <w:t>Trumelo</w:t>
      </w:r>
      <w:proofErr w:type="spellEnd"/>
      <w:r>
        <w:rPr>
          <w:rFonts w:ascii="Tahoma" w:hAnsi="Tahoma" w:cs="Tahoma"/>
          <w:sz w:val="20"/>
          <w:szCs w:val="20"/>
        </w:rPr>
        <w:t xml:space="preserve"> </w:t>
      </w:r>
      <w:r w:rsidR="00DF64E7">
        <w:rPr>
          <w:rFonts w:ascii="Tahoma" w:hAnsi="Tahoma" w:cs="Tahoma"/>
          <w:sz w:val="20"/>
          <w:szCs w:val="20"/>
        </w:rPr>
        <w:t>2</w:t>
      </w:r>
      <w:r>
        <w:rPr>
          <w:rFonts w:ascii="Tahoma" w:hAnsi="Tahoma" w:cs="Tahoma"/>
          <w:sz w:val="20"/>
          <w:szCs w:val="20"/>
        </w:rPr>
        <w:tab/>
      </w:r>
      <w:r>
        <w:rPr>
          <w:rFonts w:ascii="Tahoma" w:hAnsi="Tahoma" w:cs="Tahoma"/>
          <w:sz w:val="20"/>
          <w:szCs w:val="20"/>
        </w:rPr>
        <w:tab/>
      </w:r>
      <w:r>
        <w:rPr>
          <w:rFonts w:ascii="Tahoma" w:hAnsi="Tahoma" w:cs="Tahoma"/>
          <w:sz w:val="20"/>
          <w:szCs w:val="20"/>
        </w:rPr>
        <w:tab/>
        <w:t>Nieuwstraat 10</w:t>
      </w:r>
      <w:r>
        <w:rPr>
          <w:rFonts w:ascii="Tahoma" w:hAnsi="Tahoma" w:cs="Tahoma"/>
          <w:sz w:val="20"/>
          <w:szCs w:val="20"/>
        </w:rPr>
        <w:tab/>
      </w:r>
      <w:r>
        <w:rPr>
          <w:rFonts w:ascii="Tahoma" w:hAnsi="Tahoma" w:cs="Tahoma"/>
          <w:sz w:val="20"/>
          <w:szCs w:val="20"/>
        </w:rPr>
        <w:tab/>
      </w:r>
      <w:r>
        <w:rPr>
          <w:rFonts w:ascii="Tahoma" w:hAnsi="Tahoma" w:cs="Tahoma"/>
          <w:sz w:val="20"/>
          <w:szCs w:val="20"/>
        </w:rPr>
        <w:tab/>
        <w:t>6621 KV</w:t>
      </w:r>
      <w:r>
        <w:rPr>
          <w:rFonts w:ascii="Tahoma" w:hAnsi="Tahoma" w:cs="Tahoma"/>
          <w:sz w:val="20"/>
          <w:szCs w:val="20"/>
        </w:rPr>
        <w:tab/>
        <w:t>Dreumel</w:t>
      </w:r>
      <w:r>
        <w:rPr>
          <w:rFonts w:ascii="Tahoma" w:hAnsi="Tahoma" w:cs="Tahoma"/>
          <w:sz w:val="20"/>
          <w:szCs w:val="20"/>
        </w:rPr>
        <w:tab/>
      </w:r>
      <w:r>
        <w:rPr>
          <w:rFonts w:ascii="Tahoma" w:hAnsi="Tahoma" w:cs="Tahoma"/>
          <w:sz w:val="20"/>
          <w:szCs w:val="20"/>
        </w:rPr>
        <w:tab/>
        <w:t>0487-572535</w:t>
      </w:r>
    </w:p>
    <w:p w14:paraId="4C4FB4D5" w14:textId="3050CAA9" w:rsidR="00992339" w:rsidRDefault="00D83E22" w:rsidP="00757661">
      <w:pPr>
        <w:pStyle w:val="Geenafstand"/>
        <w:rPr>
          <w:rFonts w:ascii="Tahoma" w:hAnsi="Tahoma" w:cs="Tahoma"/>
          <w:sz w:val="20"/>
          <w:szCs w:val="20"/>
        </w:rPr>
      </w:pPr>
      <w:proofErr w:type="spellStart"/>
      <w:r>
        <w:rPr>
          <w:rFonts w:ascii="Tahoma" w:hAnsi="Tahoma" w:cs="Tahoma"/>
          <w:sz w:val="20"/>
          <w:szCs w:val="20"/>
        </w:rPr>
        <w:t>Hutaf</w:t>
      </w:r>
      <w:proofErr w:type="spellEnd"/>
      <w:r>
        <w:rPr>
          <w:rFonts w:ascii="Tahoma" w:hAnsi="Tahoma" w:cs="Tahoma"/>
          <w:sz w:val="20"/>
          <w:szCs w:val="20"/>
        </w:rPr>
        <w:t xml:space="preserve"> 4</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Koelhuisstraat </w:t>
      </w:r>
      <w:r w:rsidR="00087DC8">
        <w:rPr>
          <w:rFonts w:ascii="Tahoma" w:hAnsi="Tahoma" w:cs="Tahoma"/>
          <w:sz w:val="20"/>
          <w:szCs w:val="20"/>
        </w:rPr>
        <w:t>3</w:t>
      </w:r>
      <w:r w:rsidR="00087DC8">
        <w:rPr>
          <w:rFonts w:ascii="Tahoma" w:hAnsi="Tahoma" w:cs="Tahoma"/>
          <w:sz w:val="20"/>
          <w:szCs w:val="20"/>
        </w:rPr>
        <w:tab/>
      </w:r>
      <w:r w:rsidR="00087DC8">
        <w:rPr>
          <w:rFonts w:ascii="Tahoma" w:hAnsi="Tahoma" w:cs="Tahoma"/>
          <w:sz w:val="20"/>
          <w:szCs w:val="20"/>
        </w:rPr>
        <w:tab/>
      </w:r>
      <w:r w:rsidR="00087DC8">
        <w:rPr>
          <w:rFonts w:ascii="Tahoma" w:hAnsi="Tahoma" w:cs="Tahoma"/>
          <w:sz w:val="20"/>
          <w:szCs w:val="20"/>
        </w:rPr>
        <w:tab/>
        <w:t>6851 NB</w:t>
      </w:r>
      <w:r w:rsidR="00087DC8">
        <w:rPr>
          <w:rFonts w:ascii="Tahoma" w:hAnsi="Tahoma" w:cs="Tahoma"/>
          <w:sz w:val="20"/>
          <w:szCs w:val="20"/>
        </w:rPr>
        <w:tab/>
        <w:t>Huissen</w:t>
      </w:r>
      <w:r w:rsidR="00087DC8">
        <w:rPr>
          <w:rFonts w:ascii="Tahoma" w:hAnsi="Tahoma" w:cs="Tahoma"/>
          <w:sz w:val="20"/>
          <w:szCs w:val="20"/>
        </w:rPr>
        <w:tab/>
      </w:r>
      <w:r w:rsidR="00087DC8">
        <w:rPr>
          <w:rFonts w:ascii="Tahoma" w:hAnsi="Tahoma" w:cs="Tahoma"/>
          <w:sz w:val="20"/>
          <w:szCs w:val="20"/>
        </w:rPr>
        <w:tab/>
      </w:r>
      <w:r w:rsidR="00087DC8">
        <w:rPr>
          <w:rFonts w:ascii="Tahoma" w:hAnsi="Tahoma" w:cs="Tahoma"/>
          <w:sz w:val="20"/>
          <w:szCs w:val="20"/>
        </w:rPr>
        <w:tab/>
        <w:t>026-3252628</w:t>
      </w:r>
    </w:p>
    <w:sectPr w:rsidR="00992339" w:rsidSect="002640F1">
      <w:pgSz w:w="11906" w:h="16838"/>
      <w:pgMar w:top="567" w:right="566" w:bottom="1276" w:left="79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6"/>
        <w:szCs w:val="26"/>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26632631">
    <w:abstractNumId w:val="0"/>
  </w:num>
  <w:num w:numId="2" w16cid:durableId="269166787">
    <w:abstractNumId w:val="1"/>
  </w:num>
  <w:num w:numId="3" w16cid:durableId="1239901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DE"/>
    <w:rsid w:val="00006F12"/>
    <w:rsid w:val="00024D6E"/>
    <w:rsid w:val="00030E01"/>
    <w:rsid w:val="00031A79"/>
    <w:rsid w:val="00041761"/>
    <w:rsid w:val="00042C5E"/>
    <w:rsid w:val="000432D5"/>
    <w:rsid w:val="000441BA"/>
    <w:rsid w:val="00045B9D"/>
    <w:rsid w:val="000519E8"/>
    <w:rsid w:val="00052782"/>
    <w:rsid w:val="0005454B"/>
    <w:rsid w:val="00055740"/>
    <w:rsid w:val="000617CF"/>
    <w:rsid w:val="00063D28"/>
    <w:rsid w:val="00070C2C"/>
    <w:rsid w:val="00073F4C"/>
    <w:rsid w:val="00076B02"/>
    <w:rsid w:val="00081B62"/>
    <w:rsid w:val="000820C2"/>
    <w:rsid w:val="0008541A"/>
    <w:rsid w:val="000863BE"/>
    <w:rsid w:val="00087DC8"/>
    <w:rsid w:val="00095134"/>
    <w:rsid w:val="0009625C"/>
    <w:rsid w:val="000A29A7"/>
    <w:rsid w:val="000A5931"/>
    <w:rsid w:val="000B358E"/>
    <w:rsid w:val="000C28F7"/>
    <w:rsid w:val="000C38DE"/>
    <w:rsid w:val="000D1793"/>
    <w:rsid w:val="000D2D96"/>
    <w:rsid w:val="000E2531"/>
    <w:rsid w:val="000E512F"/>
    <w:rsid w:val="000E725E"/>
    <w:rsid w:val="000F0BD0"/>
    <w:rsid w:val="000F2961"/>
    <w:rsid w:val="000F575C"/>
    <w:rsid w:val="000F6773"/>
    <w:rsid w:val="0012735E"/>
    <w:rsid w:val="001301D5"/>
    <w:rsid w:val="0014306B"/>
    <w:rsid w:val="00147F9C"/>
    <w:rsid w:val="00151493"/>
    <w:rsid w:val="00153138"/>
    <w:rsid w:val="00160D3D"/>
    <w:rsid w:val="00160FE3"/>
    <w:rsid w:val="0016319D"/>
    <w:rsid w:val="00164C01"/>
    <w:rsid w:val="001719D0"/>
    <w:rsid w:val="001750D9"/>
    <w:rsid w:val="00175EC8"/>
    <w:rsid w:val="00180552"/>
    <w:rsid w:val="001854FF"/>
    <w:rsid w:val="001972DC"/>
    <w:rsid w:val="001973A7"/>
    <w:rsid w:val="001973D6"/>
    <w:rsid w:val="001A2544"/>
    <w:rsid w:val="001A67D9"/>
    <w:rsid w:val="001B4FAD"/>
    <w:rsid w:val="001C2386"/>
    <w:rsid w:val="001C4FFA"/>
    <w:rsid w:val="001C62AA"/>
    <w:rsid w:val="001C77AA"/>
    <w:rsid w:val="001D0EED"/>
    <w:rsid w:val="001D10BD"/>
    <w:rsid w:val="001D3F11"/>
    <w:rsid w:val="001E3DD7"/>
    <w:rsid w:val="001F4278"/>
    <w:rsid w:val="001F76F0"/>
    <w:rsid w:val="002126AB"/>
    <w:rsid w:val="0022076F"/>
    <w:rsid w:val="00220C46"/>
    <w:rsid w:val="00221107"/>
    <w:rsid w:val="002279C1"/>
    <w:rsid w:val="0023498A"/>
    <w:rsid w:val="002426C9"/>
    <w:rsid w:val="00243462"/>
    <w:rsid w:val="00244E9A"/>
    <w:rsid w:val="00247551"/>
    <w:rsid w:val="00247D01"/>
    <w:rsid w:val="00252E60"/>
    <w:rsid w:val="002640F1"/>
    <w:rsid w:val="002666F4"/>
    <w:rsid w:val="00266976"/>
    <w:rsid w:val="0027409A"/>
    <w:rsid w:val="002768C9"/>
    <w:rsid w:val="002837EF"/>
    <w:rsid w:val="00284055"/>
    <w:rsid w:val="00285B05"/>
    <w:rsid w:val="002913BE"/>
    <w:rsid w:val="002943CA"/>
    <w:rsid w:val="002A3D99"/>
    <w:rsid w:val="002A66B2"/>
    <w:rsid w:val="002B1847"/>
    <w:rsid w:val="002E07A9"/>
    <w:rsid w:val="002E7045"/>
    <w:rsid w:val="002F7735"/>
    <w:rsid w:val="002F7B61"/>
    <w:rsid w:val="00304E84"/>
    <w:rsid w:val="00315F3A"/>
    <w:rsid w:val="0032739A"/>
    <w:rsid w:val="0033798E"/>
    <w:rsid w:val="00340A3C"/>
    <w:rsid w:val="00343FCE"/>
    <w:rsid w:val="00354DA1"/>
    <w:rsid w:val="0036038B"/>
    <w:rsid w:val="003609F4"/>
    <w:rsid w:val="00360AB3"/>
    <w:rsid w:val="00362C48"/>
    <w:rsid w:val="00364606"/>
    <w:rsid w:val="00364F1E"/>
    <w:rsid w:val="003742FF"/>
    <w:rsid w:val="003835DA"/>
    <w:rsid w:val="00384D4B"/>
    <w:rsid w:val="003A02B0"/>
    <w:rsid w:val="003A148C"/>
    <w:rsid w:val="003A18A9"/>
    <w:rsid w:val="003A2DFF"/>
    <w:rsid w:val="003A546F"/>
    <w:rsid w:val="003A54EA"/>
    <w:rsid w:val="003A7EEF"/>
    <w:rsid w:val="003B4E36"/>
    <w:rsid w:val="003B72C2"/>
    <w:rsid w:val="003C5D6D"/>
    <w:rsid w:val="003C626E"/>
    <w:rsid w:val="003C721B"/>
    <w:rsid w:val="003D0144"/>
    <w:rsid w:val="003F252D"/>
    <w:rsid w:val="00401EBD"/>
    <w:rsid w:val="00406A43"/>
    <w:rsid w:val="0041239D"/>
    <w:rsid w:val="00417677"/>
    <w:rsid w:val="00417EAB"/>
    <w:rsid w:val="00420299"/>
    <w:rsid w:val="0042279D"/>
    <w:rsid w:val="00425897"/>
    <w:rsid w:val="00430F0E"/>
    <w:rsid w:val="004331F9"/>
    <w:rsid w:val="00435D66"/>
    <w:rsid w:val="004369A4"/>
    <w:rsid w:val="0044183A"/>
    <w:rsid w:val="0044572E"/>
    <w:rsid w:val="004519AA"/>
    <w:rsid w:val="00455D98"/>
    <w:rsid w:val="00460E32"/>
    <w:rsid w:val="0046194D"/>
    <w:rsid w:val="00463406"/>
    <w:rsid w:val="004704F9"/>
    <w:rsid w:val="0048052E"/>
    <w:rsid w:val="004846A1"/>
    <w:rsid w:val="00486706"/>
    <w:rsid w:val="00491376"/>
    <w:rsid w:val="00493B56"/>
    <w:rsid w:val="004A2942"/>
    <w:rsid w:val="004A532E"/>
    <w:rsid w:val="004A63B9"/>
    <w:rsid w:val="004A657B"/>
    <w:rsid w:val="004A6A3E"/>
    <w:rsid w:val="004B25E6"/>
    <w:rsid w:val="004C18AA"/>
    <w:rsid w:val="004C5C01"/>
    <w:rsid w:val="004D77D8"/>
    <w:rsid w:val="004E3D14"/>
    <w:rsid w:val="0050484C"/>
    <w:rsid w:val="00504B63"/>
    <w:rsid w:val="00506D2F"/>
    <w:rsid w:val="005128DA"/>
    <w:rsid w:val="00523362"/>
    <w:rsid w:val="005244C8"/>
    <w:rsid w:val="00524965"/>
    <w:rsid w:val="00527C70"/>
    <w:rsid w:val="005332CE"/>
    <w:rsid w:val="00534BB1"/>
    <w:rsid w:val="00536412"/>
    <w:rsid w:val="00540D6A"/>
    <w:rsid w:val="00542549"/>
    <w:rsid w:val="005478E1"/>
    <w:rsid w:val="00570929"/>
    <w:rsid w:val="00582245"/>
    <w:rsid w:val="0058723D"/>
    <w:rsid w:val="00591A43"/>
    <w:rsid w:val="005928DA"/>
    <w:rsid w:val="005954F3"/>
    <w:rsid w:val="005A02F9"/>
    <w:rsid w:val="005A1418"/>
    <w:rsid w:val="005B3678"/>
    <w:rsid w:val="005B625F"/>
    <w:rsid w:val="005C01D0"/>
    <w:rsid w:val="005C068B"/>
    <w:rsid w:val="005D3D89"/>
    <w:rsid w:val="005D5D48"/>
    <w:rsid w:val="005D70E3"/>
    <w:rsid w:val="005E6AAE"/>
    <w:rsid w:val="005E7D41"/>
    <w:rsid w:val="005F08F1"/>
    <w:rsid w:val="005F55A2"/>
    <w:rsid w:val="005F657B"/>
    <w:rsid w:val="005F7BC9"/>
    <w:rsid w:val="00604947"/>
    <w:rsid w:val="006050D4"/>
    <w:rsid w:val="006070E2"/>
    <w:rsid w:val="0061122C"/>
    <w:rsid w:val="00625256"/>
    <w:rsid w:val="00626ABC"/>
    <w:rsid w:val="0063360D"/>
    <w:rsid w:val="0063685A"/>
    <w:rsid w:val="006370FC"/>
    <w:rsid w:val="00642AD0"/>
    <w:rsid w:val="00642F26"/>
    <w:rsid w:val="0064354B"/>
    <w:rsid w:val="006536A5"/>
    <w:rsid w:val="00660E5D"/>
    <w:rsid w:val="0066345C"/>
    <w:rsid w:val="0067277E"/>
    <w:rsid w:val="00681E8B"/>
    <w:rsid w:val="006923E4"/>
    <w:rsid w:val="00695963"/>
    <w:rsid w:val="006A2A31"/>
    <w:rsid w:val="006A34CE"/>
    <w:rsid w:val="006A528F"/>
    <w:rsid w:val="006A7723"/>
    <w:rsid w:val="006B34AC"/>
    <w:rsid w:val="006B59D9"/>
    <w:rsid w:val="006B5B89"/>
    <w:rsid w:val="006C148D"/>
    <w:rsid w:val="006C2C77"/>
    <w:rsid w:val="006C4355"/>
    <w:rsid w:val="006D1C27"/>
    <w:rsid w:val="006D474E"/>
    <w:rsid w:val="006E00EE"/>
    <w:rsid w:val="006E131D"/>
    <w:rsid w:val="006E1D8A"/>
    <w:rsid w:val="0070092D"/>
    <w:rsid w:val="0071043E"/>
    <w:rsid w:val="00710A6E"/>
    <w:rsid w:val="007112B5"/>
    <w:rsid w:val="00713C7F"/>
    <w:rsid w:val="00716E44"/>
    <w:rsid w:val="0072100C"/>
    <w:rsid w:val="00721517"/>
    <w:rsid w:val="0072719A"/>
    <w:rsid w:val="0072736B"/>
    <w:rsid w:val="00730EB0"/>
    <w:rsid w:val="00735B22"/>
    <w:rsid w:val="00741A9F"/>
    <w:rsid w:val="007502CB"/>
    <w:rsid w:val="00753803"/>
    <w:rsid w:val="00754ECA"/>
    <w:rsid w:val="00755253"/>
    <w:rsid w:val="00756546"/>
    <w:rsid w:val="007565DD"/>
    <w:rsid w:val="0075696D"/>
    <w:rsid w:val="00757661"/>
    <w:rsid w:val="00761D37"/>
    <w:rsid w:val="007631D2"/>
    <w:rsid w:val="007676F0"/>
    <w:rsid w:val="00771F33"/>
    <w:rsid w:val="00772F7A"/>
    <w:rsid w:val="00786EAB"/>
    <w:rsid w:val="007928A8"/>
    <w:rsid w:val="00794853"/>
    <w:rsid w:val="00796EC3"/>
    <w:rsid w:val="007A2796"/>
    <w:rsid w:val="007A778A"/>
    <w:rsid w:val="007B10CA"/>
    <w:rsid w:val="007C3421"/>
    <w:rsid w:val="007C5FD0"/>
    <w:rsid w:val="007D0489"/>
    <w:rsid w:val="007D0C5C"/>
    <w:rsid w:val="007D2F38"/>
    <w:rsid w:val="007D5120"/>
    <w:rsid w:val="007D5984"/>
    <w:rsid w:val="007D6E02"/>
    <w:rsid w:val="007F4CEB"/>
    <w:rsid w:val="007F7410"/>
    <w:rsid w:val="007F772F"/>
    <w:rsid w:val="008045AD"/>
    <w:rsid w:val="0080490B"/>
    <w:rsid w:val="00816DFA"/>
    <w:rsid w:val="00817F97"/>
    <w:rsid w:val="00823B93"/>
    <w:rsid w:val="00833441"/>
    <w:rsid w:val="0083346E"/>
    <w:rsid w:val="00835896"/>
    <w:rsid w:val="00840B7C"/>
    <w:rsid w:val="00842D2F"/>
    <w:rsid w:val="00845785"/>
    <w:rsid w:val="008460AF"/>
    <w:rsid w:val="0085504B"/>
    <w:rsid w:val="00857284"/>
    <w:rsid w:val="00857B43"/>
    <w:rsid w:val="00865950"/>
    <w:rsid w:val="00871354"/>
    <w:rsid w:val="00872643"/>
    <w:rsid w:val="00872E20"/>
    <w:rsid w:val="00883E3C"/>
    <w:rsid w:val="0088513A"/>
    <w:rsid w:val="008858FE"/>
    <w:rsid w:val="008866DA"/>
    <w:rsid w:val="00887957"/>
    <w:rsid w:val="00891732"/>
    <w:rsid w:val="008A27A0"/>
    <w:rsid w:val="008A5EDE"/>
    <w:rsid w:val="008A63AC"/>
    <w:rsid w:val="008B056E"/>
    <w:rsid w:val="008B0A9E"/>
    <w:rsid w:val="008B77B8"/>
    <w:rsid w:val="008C00D0"/>
    <w:rsid w:val="008C46FE"/>
    <w:rsid w:val="008D3B7A"/>
    <w:rsid w:val="008D3F9E"/>
    <w:rsid w:val="008F107B"/>
    <w:rsid w:val="008F13C3"/>
    <w:rsid w:val="008F267C"/>
    <w:rsid w:val="008F6EA0"/>
    <w:rsid w:val="008F723A"/>
    <w:rsid w:val="009019D5"/>
    <w:rsid w:val="0090398C"/>
    <w:rsid w:val="00904090"/>
    <w:rsid w:val="00915E15"/>
    <w:rsid w:val="009234F4"/>
    <w:rsid w:val="0092596F"/>
    <w:rsid w:val="00927935"/>
    <w:rsid w:val="009358E1"/>
    <w:rsid w:val="009414B2"/>
    <w:rsid w:val="0094724A"/>
    <w:rsid w:val="00947FC3"/>
    <w:rsid w:val="009544E9"/>
    <w:rsid w:val="00954626"/>
    <w:rsid w:val="009552F1"/>
    <w:rsid w:val="009663AE"/>
    <w:rsid w:val="00974F26"/>
    <w:rsid w:val="00990727"/>
    <w:rsid w:val="00992339"/>
    <w:rsid w:val="00993B65"/>
    <w:rsid w:val="00996811"/>
    <w:rsid w:val="009A288B"/>
    <w:rsid w:val="009A4C14"/>
    <w:rsid w:val="009B4001"/>
    <w:rsid w:val="009B6CDE"/>
    <w:rsid w:val="009B7DAB"/>
    <w:rsid w:val="009C7A72"/>
    <w:rsid w:val="009E3E72"/>
    <w:rsid w:val="009E548A"/>
    <w:rsid w:val="009E773E"/>
    <w:rsid w:val="00A215FF"/>
    <w:rsid w:val="00A22E91"/>
    <w:rsid w:val="00A32941"/>
    <w:rsid w:val="00A37C12"/>
    <w:rsid w:val="00A41783"/>
    <w:rsid w:val="00A6004B"/>
    <w:rsid w:val="00A62314"/>
    <w:rsid w:val="00A734AA"/>
    <w:rsid w:val="00A84A2E"/>
    <w:rsid w:val="00A934B2"/>
    <w:rsid w:val="00A95076"/>
    <w:rsid w:val="00AA5DD9"/>
    <w:rsid w:val="00AA62E6"/>
    <w:rsid w:val="00AB173C"/>
    <w:rsid w:val="00AC3B13"/>
    <w:rsid w:val="00AC777A"/>
    <w:rsid w:val="00AD0CF9"/>
    <w:rsid w:val="00AD107F"/>
    <w:rsid w:val="00AD5C63"/>
    <w:rsid w:val="00AE30E3"/>
    <w:rsid w:val="00AE4691"/>
    <w:rsid w:val="00AF2146"/>
    <w:rsid w:val="00B00787"/>
    <w:rsid w:val="00B05D49"/>
    <w:rsid w:val="00B06FF6"/>
    <w:rsid w:val="00B071E8"/>
    <w:rsid w:val="00B101A9"/>
    <w:rsid w:val="00B10EEF"/>
    <w:rsid w:val="00B10F81"/>
    <w:rsid w:val="00B1294A"/>
    <w:rsid w:val="00B13FBC"/>
    <w:rsid w:val="00B159B2"/>
    <w:rsid w:val="00B161C7"/>
    <w:rsid w:val="00B201D5"/>
    <w:rsid w:val="00B21F06"/>
    <w:rsid w:val="00B22B06"/>
    <w:rsid w:val="00B27672"/>
    <w:rsid w:val="00B33391"/>
    <w:rsid w:val="00B334C0"/>
    <w:rsid w:val="00B36FCE"/>
    <w:rsid w:val="00B41F47"/>
    <w:rsid w:val="00B51568"/>
    <w:rsid w:val="00B5268C"/>
    <w:rsid w:val="00B53387"/>
    <w:rsid w:val="00B5494D"/>
    <w:rsid w:val="00B67D56"/>
    <w:rsid w:val="00B87349"/>
    <w:rsid w:val="00BA2494"/>
    <w:rsid w:val="00BA38B2"/>
    <w:rsid w:val="00BA561A"/>
    <w:rsid w:val="00BA637F"/>
    <w:rsid w:val="00BB09E8"/>
    <w:rsid w:val="00BB1221"/>
    <w:rsid w:val="00BB1B66"/>
    <w:rsid w:val="00BD1672"/>
    <w:rsid w:val="00BD4FEE"/>
    <w:rsid w:val="00BD6CC7"/>
    <w:rsid w:val="00BD7F4E"/>
    <w:rsid w:val="00BE0F0C"/>
    <w:rsid w:val="00BE28DC"/>
    <w:rsid w:val="00BF3AD2"/>
    <w:rsid w:val="00C00A0F"/>
    <w:rsid w:val="00C11AAB"/>
    <w:rsid w:val="00C23267"/>
    <w:rsid w:val="00C4292B"/>
    <w:rsid w:val="00C42AA3"/>
    <w:rsid w:val="00C5150F"/>
    <w:rsid w:val="00C51EEC"/>
    <w:rsid w:val="00C53C65"/>
    <w:rsid w:val="00C54C3C"/>
    <w:rsid w:val="00C54DD4"/>
    <w:rsid w:val="00C57C13"/>
    <w:rsid w:val="00C6474C"/>
    <w:rsid w:val="00C66BFE"/>
    <w:rsid w:val="00C91695"/>
    <w:rsid w:val="00C9547A"/>
    <w:rsid w:val="00C95AB0"/>
    <w:rsid w:val="00C97880"/>
    <w:rsid w:val="00CA0B1D"/>
    <w:rsid w:val="00CA13A6"/>
    <w:rsid w:val="00CB584F"/>
    <w:rsid w:val="00CB5FD3"/>
    <w:rsid w:val="00CC0D4F"/>
    <w:rsid w:val="00CD108B"/>
    <w:rsid w:val="00CD2E5A"/>
    <w:rsid w:val="00CF1FA6"/>
    <w:rsid w:val="00CF220B"/>
    <w:rsid w:val="00CF580D"/>
    <w:rsid w:val="00CF5C58"/>
    <w:rsid w:val="00D00D57"/>
    <w:rsid w:val="00D14B8F"/>
    <w:rsid w:val="00D14D81"/>
    <w:rsid w:val="00D21286"/>
    <w:rsid w:val="00D237A7"/>
    <w:rsid w:val="00D24F0D"/>
    <w:rsid w:val="00D266D4"/>
    <w:rsid w:val="00D2772F"/>
    <w:rsid w:val="00D277A9"/>
    <w:rsid w:val="00D279D0"/>
    <w:rsid w:val="00D4467A"/>
    <w:rsid w:val="00D45298"/>
    <w:rsid w:val="00D45E38"/>
    <w:rsid w:val="00D5011B"/>
    <w:rsid w:val="00D527F4"/>
    <w:rsid w:val="00D52F58"/>
    <w:rsid w:val="00D532BF"/>
    <w:rsid w:val="00D54C33"/>
    <w:rsid w:val="00D55C25"/>
    <w:rsid w:val="00D60DA6"/>
    <w:rsid w:val="00D6443A"/>
    <w:rsid w:val="00D6778F"/>
    <w:rsid w:val="00D70FA8"/>
    <w:rsid w:val="00D75543"/>
    <w:rsid w:val="00D7557E"/>
    <w:rsid w:val="00D80F7E"/>
    <w:rsid w:val="00D8257C"/>
    <w:rsid w:val="00D83E22"/>
    <w:rsid w:val="00D936DC"/>
    <w:rsid w:val="00D95349"/>
    <w:rsid w:val="00DA6135"/>
    <w:rsid w:val="00DB0EF3"/>
    <w:rsid w:val="00DC0BDC"/>
    <w:rsid w:val="00DC68B9"/>
    <w:rsid w:val="00DD16A3"/>
    <w:rsid w:val="00DD5FDD"/>
    <w:rsid w:val="00DE0D9E"/>
    <w:rsid w:val="00DF3EED"/>
    <w:rsid w:val="00DF64E7"/>
    <w:rsid w:val="00E015AB"/>
    <w:rsid w:val="00E02194"/>
    <w:rsid w:val="00E21FEF"/>
    <w:rsid w:val="00E227D8"/>
    <w:rsid w:val="00E26873"/>
    <w:rsid w:val="00E2695C"/>
    <w:rsid w:val="00E31513"/>
    <w:rsid w:val="00E35D25"/>
    <w:rsid w:val="00E44B0E"/>
    <w:rsid w:val="00E46A3F"/>
    <w:rsid w:val="00E46ACE"/>
    <w:rsid w:val="00E52B2D"/>
    <w:rsid w:val="00E6006F"/>
    <w:rsid w:val="00E640D8"/>
    <w:rsid w:val="00E72401"/>
    <w:rsid w:val="00E745A1"/>
    <w:rsid w:val="00E747F9"/>
    <w:rsid w:val="00E75B3C"/>
    <w:rsid w:val="00E801C1"/>
    <w:rsid w:val="00E80FFF"/>
    <w:rsid w:val="00E83663"/>
    <w:rsid w:val="00E84183"/>
    <w:rsid w:val="00E92D95"/>
    <w:rsid w:val="00E949C3"/>
    <w:rsid w:val="00E964B0"/>
    <w:rsid w:val="00E96AD1"/>
    <w:rsid w:val="00E97D69"/>
    <w:rsid w:val="00EA16AB"/>
    <w:rsid w:val="00EA1912"/>
    <w:rsid w:val="00EB737A"/>
    <w:rsid w:val="00EC1DCA"/>
    <w:rsid w:val="00EC29D4"/>
    <w:rsid w:val="00EC7384"/>
    <w:rsid w:val="00EE0393"/>
    <w:rsid w:val="00EE1663"/>
    <w:rsid w:val="00EF1B02"/>
    <w:rsid w:val="00EF232F"/>
    <w:rsid w:val="00EF3287"/>
    <w:rsid w:val="00F05FF1"/>
    <w:rsid w:val="00F06990"/>
    <w:rsid w:val="00F20DA2"/>
    <w:rsid w:val="00F2760C"/>
    <w:rsid w:val="00F31198"/>
    <w:rsid w:val="00F321E6"/>
    <w:rsid w:val="00F325DB"/>
    <w:rsid w:val="00F516C3"/>
    <w:rsid w:val="00F52143"/>
    <w:rsid w:val="00F54EED"/>
    <w:rsid w:val="00F6220B"/>
    <w:rsid w:val="00F70ED7"/>
    <w:rsid w:val="00F72C7C"/>
    <w:rsid w:val="00F7398B"/>
    <w:rsid w:val="00F74B19"/>
    <w:rsid w:val="00F77460"/>
    <w:rsid w:val="00F778F9"/>
    <w:rsid w:val="00F802AD"/>
    <w:rsid w:val="00F8252C"/>
    <w:rsid w:val="00F83678"/>
    <w:rsid w:val="00F957CF"/>
    <w:rsid w:val="00F965A2"/>
    <w:rsid w:val="00FA0A58"/>
    <w:rsid w:val="00FA4CA2"/>
    <w:rsid w:val="00FB0E67"/>
    <w:rsid w:val="00FB3C2E"/>
    <w:rsid w:val="00FB6685"/>
    <w:rsid w:val="00FC0BB4"/>
    <w:rsid w:val="00FC1E26"/>
    <w:rsid w:val="00FC3C59"/>
    <w:rsid w:val="00FC55C5"/>
    <w:rsid w:val="00FC5666"/>
    <w:rsid w:val="00FC65E3"/>
    <w:rsid w:val="00FE52F3"/>
    <w:rsid w:val="00FE79FF"/>
    <w:rsid w:val="00FF39CC"/>
    <w:rsid w:val="00FF62EC"/>
    <w:rsid w:val="00FF6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B1DBE5"/>
  <w15:chartTrackingRefBased/>
  <w15:docId w15:val="{13B302DF-76B5-45DD-835A-2E8E9FE3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F0D"/>
    <w:pPr>
      <w:suppressAutoHyphens/>
    </w:pPr>
    <w:rPr>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cs="Symbol" w:hint="default"/>
      <w:sz w:val="22"/>
      <w:szCs w:val="22"/>
    </w:rPr>
  </w:style>
  <w:style w:type="character" w:customStyle="1" w:styleId="WW8Num2z0">
    <w:name w:val="WW8Num2z0"/>
    <w:rPr>
      <w:rFonts w:ascii="Symbol" w:eastAsia="Times New Roman" w:hAnsi="Symbol" w:cs="Symbol" w:hint="default"/>
      <w:sz w:val="26"/>
      <w:szCs w:val="26"/>
    </w:rPr>
  </w:style>
  <w:style w:type="character" w:customStyle="1" w:styleId="WW8Num3z0">
    <w:name w:val="WW8Num3z0"/>
    <w:rPr>
      <w:rFonts w:ascii="Symbol" w:eastAsia="Times New Roman"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ardalinea-lettertype2">
    <w:name w:val="Standaardalinea-lettertype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ascii="Symbol" w:eastAsia="Times New Roman"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sz w:val="28"/>
      <w:szCs w:val="2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Standaardalinea-lettertype1">
    <w:name w:val="Standaardalinea-lettertype1"/>
  </w:style>
  <w:style w:type="character" w:styleId="Hyperlink">
    <w:name w:val="Hyperlink"/>
    <w:rPr>
      <w:rFonts w:cs="Times New Roman"/>
      <w:color w:val="0000FF"/>
      <w:u w:val="single"/>
    </w:rPr>
  </w:style>
  <w:style w:type="character" w:styleId="Zwaar">
    <w:name w:val="Strong"/>
    <w:qFormat/>
    <w:rPr>
      <w:rFonts w:cs="Times New Roman"/>
      <w:b/>
    </w:rPr>
  </w:style>
  <w:style w:type="character" w:customStyle="1" w:styleId="PlattetekstinspringenChar">
    <w:name w:val="Platte tekst inspringen Char"/>
    <w:rPr>
      <w:sz w:val="24"/>
      <w:szCs w:val="24"/>
    </w:rPr>
  </w:style>
  <w:style w:type="character" w:customStyle="1" w:styleId="noopacity">
    <w:name w:val="noopacity"/>
    <w:rPr>
      <w:rFonts w:cs="Times New Roman"/>
    </w:rPr>
  </w:style>
  <w:style w:type="character" w:customStyle="1" w:styleId="BallontekstChar">
    <w:name w:val="Ballontekst Char"/>
    <w:rPr>
      <w:rFonts w:ascii="Tahoma" w:hAnsi="Tahoma" w:cs="Tahoma"/>
      <w:sz w:val="16"/>
    </w:rPr>
  </w:style>
  <w:style w:type="character" w:customStyle="1" w:styleId="go">
    <w:name w:val="go"/>
  </w:style>
  <w:style w:type="character" w:customStyle="1" w:styleId="gi">
    <w:name w:val="gi"/>
  </w:style>
  <w:style w:type="character" w:customStyle="1" w:styleId="Verwijzingopmerking1">
    <w:name w:val="Verwijzing opmerking1"/>
    <w:rPr>
      <w:rFonts w:cs="Times New Roman"/>
      <w:sz w:val="16"/>
      <w:szCs w:val="16"/>
    </w:rPr>
  </w:style>
  <w:style w:type="character" w:customStyle="1" w:styleId="TekstopmerkingChar">
    <w:name w:val="Tekst opmerking Char"/>
    <w:rPr>
      <w:sz w:val="20"/>
      <w:szCs w:val="20"/>
    </w:rPr>
  </w:style>
  <w:style w:type="character" w:customStyle="1" w:styleId="OnderwerpvanopmerkingChar">
    <w:name w:val="Onderwerp van opmerking Char"/>
    <w:rPr>
      <w:b/>
      <w:bCs/>
      <w:sz w:val="20"/>
      <w:szCs w:val="20"/>
    </w:rPr>
  </w:style>
  <w:style w:type="character" w:customStyle="1" w:styleId="KoptekstChar">
    <w:name w:val="Koptekst Char"/>
    <w:rPr>
      <w:sz w:val="24"/>
      <w:szCs w:val="24"/>
    </w:rPr>
  </w:style>
  <w:style w:type="character" w:customStyle="1" w:styleId="VoettekstChar">
    <w:name w:val="Voettekst Char"/>
    <w:rPr>
      <w:sz w:val="24"/>
      <w:szCs w:val="24"/>
    </w:rPr>
  </w:style>
  <w:style w:type="character" w:styleId="GevolgdeHyperlink">
    <w:name w:val="FollowedHyperlink"/>
    <w:rPr>
      <w:color w:val="800000"/>
      <w:u w:val="single"/>
    </w:rPr>
  </w:style>
  <w:style w:type="character" w:customStyle="1" w:styleId="Onopgelostemelding1">
    <w:name w:val="Onopgeloste melding1"/>
    <w:rPr>
      <w:color w:val="808080"/>
      <w:shd w:val="clear" w:color="auto" w:fill="E6E6E6"/>
    </w:rPr>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2">
    <w:name w:val="Bijschrift2"/>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customStyle="1" w:styleId="Bijschrift1">
    <w:name w:val="Bijschrift1"/>
    <w:basedOn w:val="Standaard"/>
    <w:pPr>
      <w:suppressLineNumbers/>
      <w:spacing w:before="120" w:after="120"/>
    </w:pPr>
    <w:rPr>
      <w:rFonts w:cs="Mangal"/>
      <w:i/>
      <w:iCs/>
    </w:rPr>
  </w:style>
  <w:style w:type="paragraph" w:styleId="Plattetekstinspringen">
    <w:name w:val="Body Text Indent"/>
    <w:basedOn w:val="Standaard"/>
    <w:pPr>
      <w:ind w:left="2340"/>
    </w:pPr>
    <w:rPr>
      <w:b/>
    </w:rPr>
  </w:style>
  <w:style w:type="paragraph" w:styleId="Ballontekst">
    <w:name w:val="Balloon Text"/>
    <w:basedOn w:val="Standaard"/>
    <w:rPr>
      <w:rFonts w:ascii="Tahoma" w:hAnsi="Tahoma" w:cs="Tahoma"/>
      <w:sz w:val="16"/>
      <w:szCs w:val="16"/>
    </w:rPr>
  </w:style>
  <w:style w:type="paragraph" w:styleId="Geenafstand">
    <w:name w:val="No Spacing"/>
    <w:qFormat/>
    <w:pPr>
      <w:suppressAutoHyphens/>
    </w:pPr>
    <w:rPr>
      <w:rFonts w:ascii="Calibri" w:hAnsi="Calibri" w:cs="Calibri"/>
      <w:sz w:val="22"/>
      <w:szCs w:val="22"/>
      <w:lang w:eastAsia="ar-SA"/>
    </w:rPr>
  </w:style>
  <w:style w:type="paragraph" w:customStyle="1" w:styleId="Tekstopmerking1">
    <w:name w:val="Tekst opmerking1"/>
    <w:basedOn w:val="Standaard"/>
    <w:rPr>
      <w:sz w:val="20"/>
      <w:szCs w:val="20"/>
    </w:rPr>
  </w:style>
  <w:style w:type="paragraph" w:styleId="Onderwerpvanopmerking">
    <w:name w:val="annotation subject"/>
    <w:basedOn w:val="Tekstopmerking1"/>
    <w:next w:val="Tekstopmerking1"/>
    <w:rPr>
      <w:b/>
      <w:bCs/>
    </w:rPr>
  </w:style>
  <w:style w:type="paragraph" w:styleId="Koptekst">
    <w:name w:val="header"/>
    <w:basedOn w:val="Standaard"/>
  </w:style>
  <w:style w:type="paragraph" w:styleId="Voettekst">
    <w:name w:val="footer"/>
    <w:basedOn w:val="Standaard"/>
  </w:style>
  <w:style w:type="paragraph" w:styleId="Lijstalinea">
    <w:name w:val="List Paragraph"/>
    <w:basedOn w:val="Standaard"/>
    <w:qFormat/>
    <w:pPr>
      <w:ind w:left="720"/>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Default">
    <w:name w:val="Default"/>
    <w:basedOn w:val="Standaard"/>
    <w:pPr>
      <w:autoSpaceDE w:val="0"/>
    </w:pPr>
    <w:rPr>
      <w:rFonts w:ascii="Tahoma" w:eastAsia="Tahoma" w:hAnsi="Tahoma" w:cs="Tahoma"/>
      <w:color w:val="000000"/>
      <w:lang w:eastAsia="hi-IN" w:bidi="hi-IN"/>
    </w:rPr>
  </w:style>
  <w:style w:type="paragraph" w:customStyle="1" w:styleId="Reedsopgemaaktetekst">
    <w:name w:val="Reeds opgemaakte tekst"/>
    <w:basedOn w:val="Standaard"/>
    <w:rPr>
      <w:rFonts w:ascii="Courier New" w:eastAsia="NSimSun" w:hAnsi="Courier New" w:cs="Courier New"/>
      <w:sz w:val="20"/>
      <w:szCs w:val="20"/>
    </w:rPr>
  </w:style>
  <w:style w:type="character" w:styleId="Verwijzingopmerking">
    <w:name w:val="annotation reference"/>
    <w:uiPriority w:val="99"/>
    <w:semiHidden/>
    <w:unhideWhenUsed/>
    <w:rsid w:val="00F83678"/>
    <w:rPr>
      <w:sz w:val="16"/>
      <w:szCs w:val="16"/>
    </w:rPr>
  </w:style>
  <w:style w:type="paragraph" w:styleId="Tekstopmerking">
    <w:name w:val="annotation text"/>
    <w:basedOn w:val="Standaard"/>
    <w:link w:val="TekstopmerkingChar1"/>
    <w:uiPriority w:val="99"/>
    <w:semiHidden/>
    <w:unhideWhenUsed/>
    <w:rsid w:val="00F83678"/>
    <w:rPr>
      <w:sz w:val="20"/>
      <w:szCs w:val="20"/>
    </w:rPr>
  </w:style>
  <w:style w:type="character" w:customStyle="1" w:styleId="TekstopmerkingChar1">
    <w:name w:val="Tekst opmerking Char1"/>
    <w:link w:val="Tekstopmerking"/>
    <w:uiPriority w:val="99"/>
    <w:semiHidden/>
    <w:rsid w:val="00F83678"/>
    <w:rPr>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51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mailto:dicky_de_jong@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3781</Words>
  <Characters>20797</Characters>
  <Application>Microsoft Office Word</Application>
  <DocSecurity>0</DocSecurity>
  <Lines>173</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vt:lpstr>
      <vt:lpstr>Agenda:</vt:lpstr>
    </vt:vector>
  </TitlesOfParts>
  <Company>Christelijk Lyceum Veenendaal</Company>
  <LinksUpToDate>false</LinksUpToDate>
  <CharactersWithSpaces>24529</CharactersWithSpaces>
  <SharedDoc>false</SharedDoc>
  <HLinks>
    <vt:vector size="24" baseType="variant">
      <vt:variant>
        <vt:i4>3145756</vt:i4>
      </vt:variant>
      <vt:variant>
        <vt:i4>9</vt:i4>
      </vt:variant>
      <vt:variant>
        <vt:i4>0</vt:i4>
      </vt:variant>
      <vt:variant>
        <vt:i4>5</vt:i4>
      </vt:variant>
      <vt:variant>
        <vt:lpwstr>mailto:dicky_de_jong@hotmail.com</vt:lpwstr>
      </vt:variant>
      <vt:variant>
        <vt:lpwstr/>
      </vt:variant>
      <vt:variant>
        <vt:i4>393317</vt:i4>
      </vt:variant>
      <vt:variant>
        <vt:i4>6</vt:i4>
      </vt:variant>
      <vt:variant>
        <vt:i4>0</vt:i4>
      </vt:variant>
      <vt:variant>
        <vt:i4>5</vt:i4>
      </vt:variant>
      <vt:variant>
        <vt:lpwstr>mailto:wsj@ttv-skf.nl</vt:lpwstr>
      </vt:variant>
      <vt:variant>
        <vt:lpwstr/>
      </vt:variant>
      <vt:variant>
        <vt:i4>2883594</vt:i4>
      </vt:variant>
      <vt:variant>
        <vt:i4>3</vt:i4>
      </vt:variant>
      <vt:variant>
        <vt:i4>0</vt:i4>
      </vt:variant>
      <vt:variant>
        <vt:i4>5</vt:i4>
      </vt:variant>
      <vt:variant>
        <vt:lpwstr>mailto:pietervandenberg94@hotmail.com</vt:lpwstr>
      </vt:variant>
      <vt:variant>
        <vt:lpwstr/>
      </vt:variant>
      <vt:variant>
        <vt:i4>1507444</vt:i4>
      </vt:variant>
      <vt:variant>
        <vt:i4>0</vt:i4>
      </vt:variant>
      <vt:variant>
        <vt:i4>0</vt:i4>
      </vt:variant>
      <vt:variant>
        <vt:i4>5</vt:i4>
      </vt:variant>
      <vt:variant>
        <vt:lpwstr>mailto:jeffrey.vonk@hotmail.com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Wim Verzijl</dc:creator>
  <cp:keywords/>
  <cp:lastModifiedBy>Gina Veerman</cp:lastModifiedBy>
  <cp:revision>2</cp:revision>
  <cp:lastPrinted>2019-08-28T07:45:00Z</cp:lastPrinted>
  <dcterms:created xsi:type="dcterms:W3CDTF">2024-09-09T18:25:00Z</dcterms:created>
  <dcterms:modified xsi:type="dcterms:W3CDTF">2024-09-09T18:25:00Z</dcterms:modified>
</cp:coreProperties>
</file>